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A" w:rsidRPr="00681635" w:rsidRDefault="00207D1A" w:rsidP="00207D1A">
      <w:pPr>
        <w:widowControl w:val="0"/>
        <w:tabs>
          <w:tab w:val="left" w:pos="3018"/>
          <w:tab w:val="center" w:pos="4884"/>
        </w:tabs>
        <w:spacing w:line="320" w:lineRule="auto"/>
        <w:rPr>
          <w:rFonts w:ascii="Times New Roman" w:eastAsia="Times New Roman" w:hAnsi="Times New Roman" w:cs="Times New Roman"/>
          <w:b/>
          <w:caps/>
          <w:snapToGrid w:val="0"/>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207D1A" w:rsidRPr="00681635" w:rsidTr="004C318C">
        <w:tc>
          <w:tcPr>
            <w:tcW w:w="5069" w:type="dxa"/>
            <w:hideMark/>
          </w:tcPr>
          <w:p w:rsidR="00207D1A" w:rsidRPr="00681635" w:rsidRDefault="00207D1A" w:rsidP="004C318C">
            <w:pPr>
              <w:rPr>
                <w:rFonts w:ascii="Times New Roman" w:hAnsi="Times New Roman"/>
              </w:rPr>
            </w:pPr>
            <w:r w:rsidRPr="00681635">
              <w:rPr>
                <w:rFonts w:ascii="Times New Roman" w:hAnsi="Times New Roman"/>
              </w:rPr>
              <w:t>СОГЛАСОВАНО</w:t>
            </w:r>
          </w:p>
          <w:p w:rsidR="00207D1A" w:rsidRPr="00681635" w:rsidRDefault="00207D1A" w:rsidP="004C318C">
            <w:pPr>
              <w:rPr>
                <w:rFonts w:ascii="Times New Roman" w:hAnsi="Times New Roman"/>
              </w:rPr>
            </w:pPr>
            <w:r w:rsidRPr="00681635">
              <w:rPr>
                <w:rFonts w:ascii="Times New Roman" w:hAnsi="Times New Roman"/>
              </w:rPr>
              <w:t>Председатель профкома</w:t>
            </w:r>
          </w:p>
          <w:p w:rsidR="00207D1A" w:rsidRPr="00681635" w:rsidRDefault="00207D1A" w:rsidP="004C318C">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207D1A" w:rsidRPr="00681635" w:rsidRDefault="00207D1A" w:rsidP="004C318C">
            <w:pPr>
              <w:rPr>
                <w:rFonts w:ascii="Times New Roman" w:hAnsi="Times New Roman"/>
              </w:rPr>
            </w:pPr>
            <w:r w:rsidRPr="00681635">
              <w:rPr>
                <w:rFonts w:ascii="Times New Roman" w:hAnsi="Times New Roman"/>
              </w:rPr>
              <w:t>Протокол № 1  от  31.08. 2018 г.</w:t>
            </w:r>
          </w:p>
        </w:tc>
        <w:tc>
          <w:tcPr>
            <w:tcW w:w="5070" w:type="dxa"/>
            <w:hideMark/>
          </w:tcPr>
          <w:p w:rsidR="00207D1A" w:rsidRPr="00681635" w:rsidRDefault="00207D1A" w:rsidP="004C318C">
            <w:pPr>
              <w:rPr>
                <w:rFonts w:ascii="Times New Roman" w:hAnsi="Times New Roman"/>
              </w:rPr>
            </w:pPr>
            <w:r w:rsidRPr="00681635">
              <w:rPr>
                <w:rFonts w:ascii="Times New Roman" w:hAnsi="Times New Roman"/>
              </w:rPr>
              <w:t>УТВЕРЖДЕНО</w:t>
            </w:r>
          </w:p>
          <w:p w:rsidR="00207D1A" w:rsidRPr="00681635" w:rsidRDefault="00207D1A" w:rsidP="004C318C">
            <w:pPr>
              <w:rPr>
                <w:rFonts w:ascii="Times New Roman" w:hAnsi="Times New Roman"/>
              </w:rPr>
            </w:pPr>
            <w:r w:rsidRPr="00681635">
              <w:rPr>
                <w:rFonts w:ascii="Times New Roman" w:hAnsi="Times New Roman"/>
              </w:rPr>
              <w:t>Директор МБОУ «Марьяновская СОШ»</w:t>
            </w:r>
          </w:p>
          <w:p w:rsidR="00207D1A" w:rsidRPr="00681635" w:rsidRDefault="00207D1A" w:rsidP="004C318C">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207D1A" w:rsidRPr="00681635" w:rsidRDefault="00207D1A" w:rsidP="004C318C">
            <w:pPr>
              <w:rPr>
                <w:rFonts w:ascii="Times New Roman" w:hAnsi="Times New Roman"/>
              </w:rPr>
            </w:pPr>
            <w:r w:rsidRPr="00681635">
              <w:rPr>
                <w:rFonts w:ascii="Times New Roman" w:hAnsi="Times New Roman"/>
              </w:rPr>
              <w:t>Приказ № 1/51 от  01.09.2018 г.</w:t>
            </w:r>
          </w:p>
        </w:tc>
      </w:tr>
    </w:tbl>
    <w:p w:rsidR="00207D1A" w:rsidRPr="00681635" w:rsidRDefault="00207D1A" w:rsidP="00207D1A">
      <w:pPr>
        <w:spacing w:after="0" w:line="240" w:lineRule="auto"/>
        <w:jc w:val="center"/>
        <w:rPr>
          <w:rFonts w:ascii="Times New Roman" w:eastAsia="Calibri" w:hAnsi="Times New Roman" w:cs="Times New Roman"/>
          <w:b/>
        </w:rPr>
      </w:pPr>
    </w:p>
    <w:p w:rsidR="00207D1A" w:rsidRPr="00681635" w:rsidRDefault="00207D1A" w:rsidP="00207D1A">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207D1A" w:rsidRPr="00681635" w:rsidRDefault="00207D1A" w:rsidP="00207D1A">
      <w:pPr>
        <w:spacing w:after="0" w:line="240" w:lineRule="auto"/>
        <w:jc w:val="center"/>
        <w:rPr>
          <w:rFonts w:ascii="Times New Roman" w:eastAsia="Calibri" w:hAnsi="Times New Roman" w:cs="Times New Roman"/>
          <w:b/>
        </w:rPr>
      </w:pPr>
      <w:r w:rsidRPr="00681635">
        <w:rPr>
          <w:rFonts w:ascii="Times New Roman" w:eastAsia="Times New Roman" w:hAnsi="Times New Roman" w:cs="Times New Roman"/>
          <w:b/>
          <w:caps/>
          <w:lang w:bidi="en-US"/>
        </w:rPr>
        <w:t>сторожа</w:t>
      </w:r>
    </w:p>
    <w:p w:rsidR="00207D1A" w:rsidRPr="00681635" w:rsidRDefault="00207D1A" w:rsidP="00207D1A">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муниципального бюджетного общеобразовательного учреждения</w:t>
      </w:r>
    </w:p>
    <w:p w:rsidR="00207D1A" w:rsidRPr="00681635" w:rsidRDefault="00207D1A" w:rsidP="00207D1A">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207D1A" w:rsidRPr="00681635" w:rsidRDefault="00207D1A" w:rsidP="00207D1A">
      <w:pPr>
        <w:spacing w:after="0" w:line="240" w:lineRule="auto"/>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xml:space="preserve">      Настоящая должностная инструкция разработана и утверждена в соответствии с положениями Трудового кодекса РФ, Федерального закона от 29 декабря 2012</w:t>
      </w:r>
      <w:r w:rsidRPr="00681635">
        <w:rPr>
          <w:rFonts w:ascii="Times New Roman" w:eastAsia="Times New Roman" w:hAnsi="Times New Roman" w:cs="Times New Roman"/>
          <w:color w:val="000000"/>
          <w:lang w:val="en-US" w:bidi="en-US"/>
        </w:rPr>
        <w:t> </w:t>
      </w:r>
      <w:r w:rsidRPr="00681635">
        <w:rPr>
          <w:rFonts w:ascii="Times New Roman" w:eastAsia="Times New Roman" w:hAnsi="Times New Roman" w:cs="Times New Roman"/>
          <w:color w:val="000000"/>
          <w:lang w:bidi="en-US"/>
        </w:rPr>
        <w:t xml:space="preserve">г. </w:t>
      </w:r>
      <w:r w:rsidRPr="00681635">
        <w:rPr>
          <w:rFonts w:ascii="Times New Roman" w:eastAsia="Times New Roman" w:hAnsi="Times New Roman" w:cs="Times New Roman"/>
          <w:color w:val="000000"/>
          <w:lang w:val="en-US" w:bidi="en-US"/>
        </w:rPr>
        <w:t>N </w:t>
      </w:r>
      <w:r w:rsidRPr="00681635">
        <w:rPr>
          <w:rFonts w:ascii="Times New Roman" w:eastAsia="Times New Roman" w:hAnsi="Times New Roman" w:cs="Times New Roman"/>
          <w:color w:val="000000"/>
          <w:lang w:bidi="en-US"/>
        </w:rPr>
        <w:t xml:space="preserve">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sidRPr="00681635">
        <w:rPr>
          <w:rFonts w:ascii="Times New Roman" w:eastAsia="Times New Roman" w:hAnsi="Times New Roman" w:cs="Times New Roman"/>
          <w:color w:val="000000"/>
          <w:lang w:bidi="en-US"/>
        </w:rPr>
        <w:t>Минздравсоцразвития</w:t>
      </w:r>
      <w:proofErr w:type="spellEnd"/>
      <w:r w:rsidRPr="00681635">
        <w:rPr>
          <w:rFonts w:ascii="Times New Roman" w:eastAsia="Times New Roman" w:hAnsi="Times New Roman" w:cs="Times New Roman"/>
          <w:color w:val="000000"/>
          <w:lang w:bidi="en-US"/>
        </w:rPr>
        <w:t xml:space="preserve"> России от 26 августа 2010</w:t>
      </w:r>
      <w:r w:rsidRPr="00681635">
        <w:rPr>
          <w:rFonts w:ascii="Times New Roman" w:eastAsia="Times New Roman" w:hAnsi="Times New Roman" w:cs="Times New Roman"/>
          <w:color w:val="000000"/>
          <w:lang w:val="en-US" w:bidi="en-US"/>
        </w:rPr>
        <w:t> </w:t>
      </w:r>
      <w:r w:rsidRPr="00681635">
        <w:rPr>
          <w:rFonts w:ascii="Times New Roman" w:eastAsia="Times New Roman" w:hAnsi="Times New Roman" w:cs="Times New Roman"/>
          <w:color w:val="000000"/>
          <w:lang w:bidi="en-US"/>
        </w:rPr>
        <w:t xml:space="preserve">г. </w:t>
      </w:r>
      <w:r w:rsidRPr="00681635">
        <w:rPr>
          <w:rFonts w:ascii="Times New Roman" w:eastAsia="Times New Roman" w:hAnsi="Times New Roman" w:cs="Times New Roman"/>
          <w:color w:val="000000"/>
          <w:lang w:val="en-US" w:bidi="en-US"/>
        </w:rPr>
        <w:t>N </w:t>
      </w:r>
      <w:r w:rsidRPr="00681635">
        <w:rPr>
          <w:rFonts w:ascii="Times New Roman" w:eastAsia="Times New Roman" w:hAnsi="Times New Roman" w:cs="Times New Roman"/>
          <w:color w:val="000000"/>
          <w:lang w:bidi="en-US"/>
        </w:rPr>
        <w:t>761н, и иных нормативно-правовых актов, регулирующих трудовые правоотношения.</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1. ОБЩИЕ ПОЛОЖЕНИЯ</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1.1.</w:t>
      </w:r>
      <w:r w:rsidRPr="00681635">
        <w:rPr>
          <w:rFonts w:ascii="Times New Roman" w:eastAsia="Times New Roman" w:hAnsi="Times New Roman" w:cs="Times New Roman"/>
          <w:lang w:bidi="en-US"/>
        </w:rPr>
        <w:t xml:space="preserve"> Сторож назначается и освобождается от должности директором школы. На период отпуска и временной нетрудоспособности сторожа его обязанности могут быть возложены на завхоза или сотрудников младшего обслуживающего персонала.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1.2.</w:t>
      </w:r>
      <w:r w:rsidRPr="00681635">
        <w:rPr>
          <w:rFonts w:ascii="Times New Roman" w:eastAsia="Times New Roman" w:hAnsi="Times New Roman" w:cs="Times New Roman"/>
          <w:lang w:bidi="en-US"/>
        </w:rPr>
        <w:t xml:space="preserve"> Сторож подчиняется непосредственно заведующему хозяйством.</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1.3.</w:t>
      </w:r>
      <w:r w:rsidRPr="00681635">
        <w:rPr>
          <w:rFonts w:ascii="Times New Roman" w:eastAsia="Times New Roman" w:hAnsi="Times New Roman" w:cs="Times New Roman"/>
          <w:lang w:bidi="en-US"/>
        </w:rPr>
        <w:t xml:space="preserve"> Сторож должен знать:</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положение и инструкции о пропускном режиме;</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образцы подписей лиц, имеющих право подписывать разрешение на вынос и вывоз материальных ценностей;</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и инструкции по охране здания и территории школы;</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границы охраняемой территории;</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номера телефонов представителей администрации школы и дежурного по отделению милиции;</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внутреннего трудового распорядка;</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режим работы школы;</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по охране труда и пожарной безопасности.</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1.4.</w:t>
      </w:r>
      <w:r w:rsidRPr="00681635">
        <w:rPr>
          <w:rFonts w:ascii="Times New Roman" w:eastAsia="Times New Roman" w:hAnsi="Times New Roman" w:cs="Times New Roman"/>
          <w:lang w:bidi="en-US"/>
        </w:rPr>
        <w:t xml:space="preserve"> В своей деятельности сторож должен руководствоваться:</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правилами и нормами охраны труда, техники безопасности и противопожарной защиты;</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Сторож должен соблюдать Конвенцию о правах ребенка.</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2. ФУНКЦИИ</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Основными функциями, выполняемыми Сторожем, являются:</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2.1.</w:t>
      </w:r>
      <w:r w:rsidRPr="00681635">
        <w:rPr>
          <w:rFonts w:ascii="Times New Roman" w:eastAsia="Times New Roman" w:hAnsi="Times New Roman" w:cs="Times New Roman"/>
          <w:lang w:bidi="en-US"/>
        </w:rPr>
        <w:t xml:space="preserve"> обеспечение сохранности школьного имущества.</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 ДОЛЖНОСТНЫЕ ОБЯЗАННОСТИ</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 xml:space="preserve">3.1. </w:t>
      </w:r>
      <w:r w:rsidRPr="00681635">
        <w:rPr>
          <w:rFonts w:ascii="Times New Roman" w:eastAsia="Times New Roman" w:hAnsi="Times New Roman" w:cs="Times New Roman"/>
          <w:lang w:bidi="en-US"/>
        </w:rPr>
        <w:t>Сторож выполняет следующие должностные обязанности:</w:t>
      </w:r>
    </w:p>
    <w:p w:rsidR="00207D1A" w:rsidRPr="00681635" w:rsidRDefault="00207D1A" w:rsidP="00207D1A">
      <w:pPr>
        <w:spacing w:after="0" w:line="240" w:lineRule="auto"/>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 xml:space="preserve">      - </w:t>
      </w:r>
      <w:r w:rsidRPr="00681635">
        <w:rPr>
          <w:rFonts w:ascii="Times New Roman" w:eastAsia="Times New Roman" w:hAnsi="Times New Roman" w:cs="Times New Roman"/>
          <w:color w:val="000000"/>
          <w:lang w:bidi="en-US"/>
        </w:rPr>
        <w:t>Безотлучно находится на объекте в течение всего времени дежурства;</w:t>
      </w:r>
    </w:p>
    <w:p w:rsidR="00207D1A" w:rsidRPr="00681635" w:rsidRDefault="00207D1A" w:rsidP="00207D1A">
      <w:pPr>
        <w:spacing w:after="0" w:line="240" w:lineRule="auto"/>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 xml:space="preserve">      - </w:t>
      </w:r>
      <w:r w:rsidRPr="00681635">
        <w:rPr>
          <w:rFonts w:ascii="Times New Roman" w:eastAsia="Times New Roman" w:hAnsi="Times New Roman" w:cs="Times New Roman"/>
          <w:color w:val="000000"/>
          <w:lang w:bidi="en-US"/>
        </w:rPr>
        <w:t>Совместно со сменяемым работником проверяет целостность охраняемых объектов, замков, исправности сигнализационных устройств, телефона, освещения, наличия и исправности противопожарного инвентаря;</w:t>
      </w:r>
    </w:p>
    <w:p w:rsidR="00207D1A" w:rsidRPr="00681635" w:rsidRDefault="00207D1A" w:rsidP="00207D1A">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 xml:space="preserve">- </w:t>
      </w:r>
      <w:r w:rsidRPr="00681635">
        <w:rPr>
          <w:rFonts w:ascii="Times New Roman" w:eastAsia="Times New Roman" w:hAnsi="Times New Roman" w:cs="Times New Roman"/>
          <w:color w:val="000000"/>
          <w:lang w:bidi="en-US"/>
        </w:rPr>
        <w:t>При выявлении неисправности (взломанные двери, окна, замки, отсутствие пломб и печатей и др.) или нарушении замков, сигнализации, освещения, водопровода, канализации, теплоснабжения, незамедлительно докладывать об этом лицу, которому он подчинен, представителю администрации или дежурному по отделению милиции. При необходимости осуществляет охрану следов преступления до прибытия представителей милиции, директора школы или заместителя директора по АХР;</w:t>
      </w:r>
    </w:p>
    <w:p w:rsidR="00207D1A" w:rsidRPr="00681635" w:rsidRDefault="00207D1A" w:rsidP="00207D1A">
      <w:pPr>
        <w:spacing w:after="0" w:line="240" w:lineRule="auto"/>
        <w:ind w:firstLine="567"/>
        <w:jc w:val="both"/>
        <w:rPr>
          <w:rFonts w:ascii="Times New Roman" w:eastAsia="Times New Roman" w:hAnsi="Times New Roman" w:cs="Times New Roman"/>
          <w:bCs/>
          <w:color w:val="000000"/>
          <w:lang w:bidi="en-US"/>
        </w:rPr>
      </w:pPr>
      <w:r w:rsidRPr="00681635">
        <w:rPr>
          <w:rFonts w:ascii="Times New Roman" w:eastAsia="Times New Roman" w:hAnsi="Times New Roman" w:cs="Times New Roman"/>
          <w:bCs/>
          <w:color w:val="000000"/>
          <w:lang w:bidi="en-US"/>
        </w:rPr>
        <w:lastRenderedPageBreak/>
        <w:t xml:space="preserve">- </w:t>
      </w:r>
      <w:r w:rsidRPr="00681635">
        <w:rPr>
          <w:rFonts w:ascii="Times New Roman" w:eastAsia="Times New Roman" w:hAnsi="Times New Roman" w:cs="Times New Roman"/>
          <w:color w:val="000000"/>
          <w:lang w:bidi="en-US"/>
        </w:rPr>
        <w:t>При возникновении пожара на объекте поднимает тревогу, извещает пожарную команду и дежурного по отделению милиции, принимает меры по ликвидации пожара, докладывает об этом лицу, которому он подчинен, представителю администрации.</w:t>
      </w:r>
    </w:p>
    <w:p w:rsidR="00207D1A" w:rsidRPr="00681635" w:rsidRDefault="00207D1A" w:rsidP="00207D1A">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 xml:space="preserve">- </w:t>
      </w:r>
      <w:r w:rsidRPr="00681635">
        <w:rPr>
          <w:rFonts w:ascii="Times New Roman" w:eastAsia="Times New Roman" w:hAnsi="Times New Roman" w:cs="Times New Roman"/>
          <w:color w:val="000000"/>
          <w:lang w:bidi="en-US"/>
        </w:rPr>
        <w:t>Оформляет прием и сдачу дежурства соответствующей записью в журнале, делает отметки и замечания;</w:t>
      </w:r>
    </w:p>
    <w:p w:rsidR="00207D1A" w:rsidRPr="00681635" w:rsidRDefault="00207D1A" w:rsidP="00207D1A">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 xml:space="preserve">- Во время дежурства </w:t>
      </w:r>
      <w:r w:rsidRPr="00681635">
        <w:rPr>
          <w:rFonts w:ascii="Times New Roman" w:eastAsia="Times New Roman" w:hAnsi="Times New Roman" w:cs="Times New Roman"/>
          <w:color w:val="000000"/>
          <w:lang w:bidi="en-US"/>
        </w:rPr>
        <w:t>осуществляет пропуск работников, посетителей, автотранспорта на территорию  учреждения и обратно по предъявлении ими соответствующих документов, сверку сопутствующих документов с фактическим наличием груза, открывание и закрывание ворот, не допускает прохождения в школу посторонних лиц;</w:t>
      </w:r>
    </w:p>
    <w:p w:rsidR="00207D1A" w:rsidRPr="00681635" w:rsidRDefault="00207D1A" w:rsidP="00207D1A">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 xml:space="preserve">- </w:t>
      </w:r>
      <w:r w:rsidRPr="00681635">
        <w:rPr>
          <w:rFonts w:ascii="Times New Roman" w:eastAsia="Times New Roman" w:hAnsi="Times New Roman" w:cs="Times New Roman"/>
          <w:color w:val="000000"/>
          <w:lang w:bidi="en-US"/>
        </w:rPr>
        <w:t>Содержит отведенное ему служебное помещение в надлежащем санитарном состоянии;</w:t>
      </w:r>
    </w:p>
    <w:p w:rsidR="00207D1A" w:rsidRPr="00681635" w:rsidRDefault="00207D1A" w:rsidP="00207D1A">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 xml:space="preserve">- </w:t>
      </w:r>
      <w:r w:rsidRPr="00681635">
        <w:rPr>
          <w:rFonts w:ascii="Times New Roman" w:eastAsia="Times New Roman" w:hAnsi="Times New Roman" w:cs="Times New Roman"/>
          <w:color w:val="000000"/>
          <w:lang w:bidi="en-US"/>
        </w:rPr>
        <w:t>В тёмное время суток включать, а с наступлением рассвета выключать уличное освещение;</w:t>
      </w:r>
    </w:p>
    <w:p w:rsidR="00207D1A" w:rsidRPr="00681635" w:rsidRDefault="00207D1A" w:rsidP="00207D1A">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 xml:space="preserve">- </w:t>
      </w:r>
      <w:r w:rsidRPr="00681635">
        <w:rPr>
          <w:rFonts w:ascii="Times New Roman" w:eastAsia="Times New Roman" w:hAnsi="Times New Roman" w:cs="Times New Roman"/>
          <w:color w:val="000000"/>
          <w:lang w:bidi="en-US"/>
        </w:rPr>
        <w:t>В случае неприбытия смены в установленное время сообщать об этом заместителю директора по АХР и остается на объекте до соответствующего распоряжения.</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3.2. обеспечивает:</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вызов спецслужб (пожарных, милиции и т.п.) в чрезвычайных ситуациях и фиксацию в журнале даты и времени вызова;</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оказание администрации помощи в ликвидации стихийных бедствий;</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установленный пропускной режим школы;</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контроль за выносимым из школы имуществом, допуская это только с личного разрешения администрации, с обязательной фиксацией в журнале;</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-выполнение мероприятий по антитеррористической защищенности.</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3.3. проходит:</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обязательные предварительные и периодические медицинские осмотры;</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обязательное обучение безопасным методам и приемам выполнения работ и оказания первой помощи пострадавшим.</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 ПРАВА</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Сторож имеет право в пределах своей компетенции:</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4.1. представлять:</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к дисциплинарной ответственности заместителям директора по учебно-методической и воспитательной работе учащихся за проступки, </w:t>
      </w:r>
      <w:proofErr w:type="spellStart"/>
      <w:r w:rsidRPr="00681635">
        <w:rPr>
          <w:rFonts w:ascii="Times New Roman" w:eastAsia="Times New Roman" w:hAnsi="Times New Roman" w:cs="Times New Roman"/>
          <w:lang w:bidi="en-US"/>
        </w:rPr>
        <w:t>дезорганизующие</w:t>
      </w:r>
      <w:proofErr w:type="spellEnd"/>
      <w:r w:rsidRPr="00681635">
        <w:rPr>
          <w:rFonts w:ascii="Times New Roman" w:eastAsia="Times New Roman" w:hAnsi="Times New Roman" w:cs="Times New Roman"/>
          <w:lang w:bidi="en-US"/>
        </w:rPr>
        <w:t xml:space="preserve"> учебно-воспитательный процесс, в порядке, установленном Правилами о поощрениях и взысканиях;</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4.2. вносить предложения:</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 совершенствованию работы по обеспечению сохранности школьного имущества и соблюдению порядка в школе;</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4.3. запрашивать:</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4.4. повышать:</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свою квалификацию.</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5. ОТВЕТСТВЕННОСТЬ</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5.1.</w:t>
      </w:r>
      <w:r w:rsidRPr="00681635">
        <w:rPr>
          <w:rFonts w:ascii="Times New Roman" w:eastAsia="Times New Roman" w:hAnsi="Times New Roman" w:cs="Times New Roman"/>
          <w:lang w:bidi="en-US"/>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его заместителей и иных локальных нормативных актов, должностных обязанностей, установленных настоящей Инструкцией, в том числе за не использование предоставленных прав, сторож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5.2.</w:t>
      </w:r>
      <w:r w:rsidRPr="00681635">
        <w:rPr>
          <w:rFonts w:ascii="Times New Roman" w:eastAsia="Times New Roman" w:hAnsi="Times New Roman" w:cs="Times New Roman"/>
          <w:lang w:bidi="en-US"/>
        </w:rPr>
        <w:t xml:space="preserve"> За нарушение правил пожарной безопасности, охраны труда, санитарно-гигиенических правил организации учебно-воспитательного процесса, не принятие мер, включая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его работникам и иным лицам сторож привлекается к административной ответственности в порядке и в случаях, предусмотренных административным законодательством.</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5.3.</w:t>
      </w:r>
      <w:r w:rsidRPr="00681635">
        <w:rPr>
          <w:rFonts w:ascii="Times New Roman" w:eastAsia="Times New Roman" w:hAnsi="Times New Roman" w:cs="Times New Roman"/>
          <w:lang w:bidi="en-US"/>
        </w:rPr>
        <w:t xml:space="preserve">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сторож несет </w:t>
      </w:r>
      <w:r w:rsidRPr="00681635">
        <w:rPr>
          <w:rFonts w:ascii="Times New Roman" w:eastAsia="Times New Roman" w:hAnsi="Times New Roman" w:cs="Times New Roman"/>
          <w:lang w:bidi="en-US"/>
        </w:rPr>
        <w:lastRenderedPageBreak/>
        <w:t>материальную ответственность в порядке и в пределах, установленных трудовым и (или) гражданским законодательством.</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6. ВЗАИМООТНОШЕНИЯ. СВЯЗИ ПО ДОЛЖНОСТИ</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Сторож:</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6.1.</w:t>
      </w:r>
      <w:r w:rsidRPr="00681635">
        <w:rPr>
          <w:rFonts w:ascii="Times New Roman" w:eastAsia="Times New Roman" w:hAnsi="Times New Roman" w:cs="Times New Roman"/>
          <w:lang w:bidi="en-US"/>
        </w:rPr>
        <w:t xml:space="preserve"> работает по сменному графику, утвержденному директором школы;</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6.2.</w:t>
      </w:r>
      <w:r w:rsidRPr="00681635">
        <w:rPr>
          <w:rFonts w:ascii="Times New Roman" w:eastAsia="Times New Roman" w:hAnsi="Times New Roman" w:cs="Times New Roman"/>
          <w:lang w:bidi="en-US"/>
        </w:rPr>
        <w:t xml:space="preserve"> получает от директора школы и его заместителей информацию нормативно-правового и организационного характера, знакомится под расписку с соответствующими документами;</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6.3.</w:t>
      </w:r>
      <w:r w:rsidRPr="00681635">
        <w:rPr>
          <w:rFonts w:ascii="Times New Roman" w:eastAsia="Times New Roman" w:hAnsi="Times New Roman" w:cs="Times New Roman"/>
          <w:lang w:bidi="en-US"/>
        </w:rPr>
        <w:t xml:space="preserve"> исполняет обязанности других  сотрудников обслуживающего персонала ,сторожей в период их временного отсутствия (отпуск, болезнь и т.п.). Исполнение обязанностей осуществляется в соответствии с законодательством о труде и Уставом школы на основании приказа директора.</w:t>
      </w:r>
    </w:p>
    <w:p w:rsidR="00207D1A" w:rsidRPr="00681635" w:rsidRDefault="00207D1A" w:rsidP="00207D1A">
      <w:pPr>
        <w:autoSpaceDE w:val="0"/>
        <w:autoSpaceDN w:val="0"/>
        <w:adjustRightInd w:val="0"/>
        <w:spacing w:after="0" w:line="240" w:lineRule="auto"/>
        <w:ind w:firstLine="285"/>
        <w:jc w:val="both"/>
        <w:rPr>
          <w:rFonts w:ascii="Times New Roman" w:eastAsia="Times New Roman" w:hAnsi="Times New Roman" w:cs="Times New Roman"/>
          <w:lang w:bidi="en-US"/>
        </w:rPr>
      </w:pPr>
    </w:p>
    <w:p w:rsidR="00207D1A" w:rsidRPr="00681635" w:rsidRDefault="00207D1A" w:rsidP="00207D1A">
      <w:pPr>
        <w:spacing w:after="0" w:line="240" w:lineRule="auto"/>
        <w:rPr>
          <w:rFonts w:ascii="Times New Roman" w:eastAsia="Times New Roman" w:hAnsi="Times New Roman" w:cs="Times New Roman"/>
          <w:bCs/>
          <w:iCs/>
          <w:lang w:bidi="en-US"/>
        </w:rPr>
      </w:pPr>
      <w:r w:rsidRPr="00681635">
        <w:rPr>
          <w:rFonts w:ascii="Times New Roman" w:eastAsia="Times New Roman" w:hAnsi="Times New Roman" w:cs="Times New Roman"/>
          <w:bCs/>
          <w:iCs/>
          <w:lang w:bidi="en-US"/>
        </w:rPr>
        <w:t>С инструкцией ознакомлен(а):</w:t>
      </w:r>
    </w:p>
    <w:p w:rsidR="001759D6" w:rsidRPr="00681635" w:rsidRDefault="001759D6" w:rsidP="00207D1A">
      <w:pPr>
        <w:spacing w:after="0" w:line="240" w:lineRule="auto"/>
        <w:rPr>
          <w:rFonts w:ascii="Times New Roman" w:eastAsia="Times New Roman" w:hAnsi="Times New Roman" w:cs="Times New Roman"/>
          <w:bCs/>
          <w:iCs/>
          <w:lang w:bidi="en-US"/>
        </w:rPr>
      </w:pPr>
      <w:proofErr w:type="spellStart"/>
      <w:r w:rsidRPr="00681635">
        <w:rPr>
          <w:rFonts w:ascii="Times New Roman" w:eastAsia="Times New Roman" w:hAnsi="Times New Roman" w:cs="Times New Roman"/>
          <w:bCs/>
          <w:iCs/>
          <w:lang w:bidi="en-US"/>
        </w:rPr>
        <w:t>Лугаськов</w:t>
      </w:r>
      <w:proofErr w:type="spellEnd"/>
      <w:r w:rsidRPr="00681635">
        <w:rPr>
          <w:rFonts w:ascii="Times New Roman" w:eastAsia="Times New Roman" w:hAnsi="Times New Roman" w:cs="Times New Roman"/>
          <w:bCs/>
          <w:iCs/>
          <w:lang w:bidi="en-US"/>
        </w:rPr>
        <w:t xml:space="preserve"> А.С.________</w:t>
      </w:r>
    </w:p>
    <w:p w:rsidR="001759D6" w:rsidRPr="00681635" w:rsidRDefault="001759D6" w:rsidP="00207D1A">
      <w:pPr>
        <w:spacing w:after="0" w:line="240" w:lineRule="auto"/>
        <w:rPr>
          <w:rFonts w:ascii="Times New Roman" w:eastAsia="Times New Roman" w:hAnsi="Times New Roman" w:cs="Times New Roman"/>
          <w:bCs/>
          <w:iCs/>
          <w:lang w:bidi="en-US"/>
        </w:rPr>
      </w:pPr>
      <w:proofErr w:type="spellStart"/>
      <w:r w:rsidRPr="00681635">
        <w:rPr>
          <w:rFonts w:ascii="Times New Roman" w:eastAsia="Times New Roman" w:hAnsi="Times New Roman" w:cs="Times New Roman"/>
          <w:bCs/>
          <w:iCs/>
          <w:lang w:bidi="en-US"/>
        </w:rPr>
        <w:t>Леухин</w:t>
      </w:r>
      <w:proofErr w:type="spellEnd"/>
      <w:r w:rsidRPr="00681635">
        <w:rPr>
          <w:rFonts w:ascii="Times New Roman" w:eastAsia="Times New Roman" w:hAnsi="Times New Roman" w:cs="Times New Roman"/>
          <w:bCs/>
          <w:iCs/>
          <w:lang w:bidi="en-US"/>
        </w:rPr>
        <w:t xml:space="preserve"> Г.А._________</w:t>
      </w:r>
    </w:p>
    <w:p w:rsidR="00207D1A" w:rsidRPr="00681635" w:rsidRDefault="00207D1A" w:rsidP="00207D1A">
      <w:pPr>
        <w:spacing w:after="0" w:line="240" w:lineRule="auto"/>
        <w:rPr>
          <w:rFonts w:ascii="Times New Roman" w:eastAsia="Times New Roman" w:hAnsi="Times New Roman" w:cs="Times New Roman"/>
          <w:bCs/>
          <w:iCs/>
          <w:lang w:bidi="en-US"/>
        </w:rPr>
      </w:pPr>
    </w:p>
    <w:p w:rsidR="00207D1A" w:rsidRPr="00681635" w:rsidRDefault="00207D1A" w:rsidP="00207D1A">
      <w:pPr>
        <w:spacing w:after="0" w:line="240" w:lineRule="auto"/>
        <w:jc w:val="right"/>
        <w:rPr>
          <w:rFonts w:ascii="Times New Roman" w:eastAsia="Times New Roman" w:hAnsi="Times New Roman" w:cs="Times New Roman"/>
          <w:lang w:bidi="en-US"/>
        </w:rPr>
      </w:pPr>
    </w:p>
    <w:p w:rsidR="00207D1A" w:rsidRPr="00681635" w:rsidRDefault="00207D1A" w:rsidP="00207D1A">
      <w:pPr>
        <w:spacing w:after="0" w:line="240" w:lineRule="auto"/>
        <w:jc w:val="right"/>
        <w:rPr>
          <w:rFonts w:ascii="Times New Roman" w:eastAsia="Times New Roman" w:hAnsi="Times New Roman" w:cs="Times New Roman"/>
          <w:lang w:bidi="en-US"/>
        </w:rPr>
      </w:pPr>
    </w:p>
    <w:p w:rsidR="00207D1A" w:rsidRPr="00681635" w:rsidRDefault="00207D1A" w:rsidP="00207D1A">
      <w:pPr>
        <w:spacing w:after="0" w:line="240" w:lineRule="auto"/>
        <w:jc w:val="right"/>
        <w:rPr>
          <w:rFonts w:ascii="Times New Roman" w:eastAsia="Times New Roman" w:hAnsi="Times New Roman" w:cs="Times New Roman"/>
          <w:lang w:bidi="en-US"/>
        </w:rPr>
      </w:pPr>
    </w:p>
    <w:p w:rsidR="00207D1A" w:rsidRPr="00681635" w:rsidRDefault="00207D1A" w:rsidP="00207D1A">
      <w:pPr>
        <w:spacing w:after="0" w:line="240" w:lineRule="auto"/>
        <w:jc w:val="right"/>
        <w:rPr>
          <w:rFonts w:ascii="Times New Roman" w:eastAsia="Times New Roman" w:hAnsi="Times New Roman" w:cs="Times New Roman"/>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207D1A">
      <w:pPr>
        <w:spacing w:after="0" w:line="240" w:lineRule="auto"/>
        <w:rPr>
          <w:rFonts w:ascii="Times New Roman" w:eastAsia="Times New Roman" w:hAnsi="Times New Roman" w:cs="Times New Roman"/>
          <w:b/>
          <w:lang w:bidi="en-US"/>
        </w:rPr>
      </w:pPr>
    </w:p>
    <w:p w:rsidR="0031075F" w:rsidRPr="00681635" w:rsidRDefault="0031075F" w:rsidP="0031075F">
      <w:pPr>
        <w:widowControl w:val="0"/>
        <w:tabs>
          <w:tab w:val="left" w:pos="3018"/>
          <w:tab w:val="center" w:pos="4884"/>
        </w:tabs>
        <w:spacing w:line="320" w:lineRule="auto"/>
        <w:rPr>
          <w:rFonts w:ascii="Times New Roman" w:eastAsia="Times New Roman" w:hAnsi="Times New Roman" w:cs="Times New Roman"/>
          <w:b/>
          <w:caps/>
          <w:snapToGrid w:val="0"/>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31075F" w:rsidRPr="00681635" w:rsidTr="004C318C">
        <w:tc>
          <w:tcPr>
            <w:tcW w:w="5069" w:type="dxa"/>
            <w:hideMark/>
          </w:tcPr>
          <w:p w:rsidR="0031075F" w:rsidRPr="00681635" w:rsidRDefault="0031075F" w:rsidP="004C318C">
            <w:pPr>
              <w:rPr>
                <w:rFonts w:ascii="Times New Roman" w:hAnsi="Times New Roman"/>
              </w:rPr>
            </w:pPr>
            <w:r w:rsidRPr="00681635">
              <w:rPr>
                <w:rFonts w:ascii="Times New Roman" w:hAnsi="Times New Roman"/>
              </w:rPr>
              <w:t>СОГЛАСОВАНО</w:t>
            </w:r>
          </w:p>
          <w:p w:rsidR="0031075F" w:rsidRPr="00681635" w:rsidRDefault="0031075F" w:rsidP="004C318C">
            <w:pPr>
              <w:rPr>
                <w:rFonts w:ascii="Times New Roman" w:hAnsi="Times New Roman"/>
              </w:rPr>
            </w:pPr>
            <w:r w:rsidRPr="00681635">
              <w:rPr>
                <w:rFonts w:ascii="Times New Roman" w:hAnsi="Times New Roman"/>
              </w:rPr>
              <w:t>Председатель профкома</w:t>
            </w:r>
          </w:p>
          <w:p w:rsidR="0031075F" w:rsidRPr="00681635" w:rsidRDefault="0031075F" w:rsidP="004C318C">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31075F" w:rsidRPr="00681635" w:rsidRDefault="0031075F" w:rsidP="004C318C">
            <w:pPr>
              <w:rPr>
                <w:rFonts w:ascii="Times New Roman" w:hAnsi="Times New Roman"/>
              </w:rPr>
            </w:pPr>
            <w:r w:rsidRPr="00681635">
              <w:rPr>
                <w:rFonts w:ascii="Times New Roman" w:hAnsi="Times New Roman"/>
              </w:rPr>
              <w:t>Протокол № 1  от  31.08. 2018 г.</w:t>
            </w:r>
          </w:p>
        </w:tc>
        <w:tc>
          <w:tcPr>
            <w:tcW w:w="5070" w:type="dxa"/>
            <w:hideMark/>
          </w:tcPr>
          <w:p w:rsidR="0031075F" w:rsidRPr="00681635" w:rsidRDefault="0031075F" w:rsidP="004C318C">
            <w:pPr>
              <w:rPr>
                <w:rFonts w:ascii="Times New Roman" w:hAnsi="Times New Roman"/>
              </w:rPr>
            </w:pPr>
            <w:r w:rsidRPr="00681635">
              <w:rPr>
                <w:rFonts w:ascii="Times New Roman" w:hAnsi="Times New Roman"/>
              </w:rPr>
              <w:t>УТВЕРЖДЕНО</w:t>
            </w:r>
          </w:p>
          <w:p w:rsidR="0031075F" w:rsidRPr="00681635" w:rsidRDefault="0031075F" w:rsidP="004C318C">
            <w:pPr>
              <w:rPr>
                <w:rFonts w:ascii="Times New Roman" w:hAnsi="Times New Roman"/>
              </w:rPr>
            </w:pPr>
            <w:r w:rsidRPr="00681635">
              <w:rPr>
                <w:rFonts w:ascii="Times New Roman" w:hAnsi="Times New Roman"/>
              </w:rPr>
              <w:t>Директор МБОУ «Марьяновская СОШ»</w:t>
            </w:r>
          </w:p>
          <w:p w:rsidR="0031075F" w:rsidRPr="00681635" w:rsidRDefault="0031075F" w:rsidP="004C318C">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31075F" w:rsidRPr="00681635" w:rsidRDefault="0031075F" w:rsidP="004C318C">
            <w:pPr>
              <w:rPr>
                <w:rFonts w:ascii="Times New Roman" w:hAnsi="Times New Roman"/>
              </w:rPr>
            </w:pPr>
            <w:r w:rsidRPr="00681635">
              <w:rPr>
                <w:rFonts w:ascii="Times New Roman" w:hAnsi="Times New Roman"/>
              </w:rPr>
              <w:t>Приказ № 1/51 от  01.09.2018 г.</w:t>
            </w:r>
          </w:p>
        </w:tc>
      </w:tr>
    </w:tbl>
    <w:p w:rsidR="0031075F" w:rsidRPr="00681635" w:rsidRDefault="0031075F" w:rsidP="0031075F">
      <w:pPr>
        <w:spacing w:after="0" w:line="240" w:lineRule="auto"/>
        <w:jc w:val="center"/>
        <w:rPr>
          <w:rFonts w:ascii="Times New Roman" w:eastAsia="Calibri" w:hAnsi="Times New Roman" w:cs="Times New Roman"/>
          <w:b/>
        </w:rPr>
      </w:pPr>
    </w:p>
    <w:p w:rsidR="0031075F" w:rsidRPr="00681635" w:rsidRDefault="0031075F" w:rsidP="0031075F">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31075F" w:rsidRPr="00681635" w:rsidRDefault="0031075F" w:rsidP="0031075F">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заведующего библиотекаря</w:t>
      </w:r>
    </w:p>
    <w:p w:rsidR="0031075F" w:rsidRPr="00681635" w:rsidRDefault="0031075F" w:rsidP="0031075F">
      <w:pPr>
        <w:spacing w:after="0" w:line="240" w:lineRule="auto"/>
        <w:rPr>
          <w:rFonts w:ascii="Times New Roman" w:eastAsia="Calibri" w:hAnsi="Times New Roman" w:cs="Times New Roman"/>
          <w:b/>
        </w:rPr>
      </w:pPr>
    </w:p>
    <w:p w:rsidR="0031075F" w:rsidRPr="00681635" w:rsidRDefault="0031075F" w:rsidP="0031075F">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муниципального бюджетного общеобразовательного учреждения</w:t>
      </w:r>
    </w:p>
    <w:p w:rsidR="0031075F" w:rsidRPr="00681635" w:rsidRDefault="0031075F" w:rsidP="0031075F">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31075F" w:rsidRPr="00681635" w:rsidRDefault="0031075F" w:rsidP="0031075F">
      <w:pPr>
        <w:widowControl w:val="0"/>
        <w:spacing w:after="0" w:line="240" w:lineRule="auto"/>
        <w:ind w:right="-1"/>
        <w:rPr>
          <w:rFonts w:ascii="Times New Roman" w:eastAsia="Times New Roman" w:hAnsi="Times New Roman" w:cs="Times New Roman"/>
          <w:b/>
          <w:spacing w:val="-10"/>
          <w:lang w:eastAsia="ru-RU"/>
        </w:rPr>
      </w:pPr>
      <w:r w:rsidRPr="00681635">
        <w:rPr>
          <w:rFonts w:ascii="Times New Roman" w:eastAsia="Times New Roman" w:hAnsi="Times New Roman" w:cs="Times New Roman"/>
          <w:b/>
          <w:spacing w:val="-10"/>
          <w:lang w:eastAsia="ru-RU"/>
        </w:rPr>
        <w:t>ОБЩИЕ ПОЛОЖЕНИЯ</w:t>
      </w:r>
    </w:p>
    <w:p w:rsidR="0031075F" w:rsidRPr="00681635" w:rsidRDefault="0031075F" w:rsidP="0031075F">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Настоящая должностная инструкция разработана на основе тарифно-квалификационной характеристики заведующего библиотекой, утверждённой приказом </w:t>
      </w:r>
      <w:proofErr w:type="spellStart"/>
      <w:r w:rsidRPr="00681635">
        <w:rPr>
          <w:rFonts w:ascii="Times New Roman" w:eastAsia="Times New Roman" w:hAnsi="Times New Roman" w:cs="Times New Roman"/>
          <w:lang w:bidi="en-US"/>
        </w:rPr>
        <w:t>Минздравсоцразвития</w:t>
      </w:r>
      <w:proofErr w:type="spellEnd"/>
      <w:r w:rsidRPr="00681635">
        <w:rPr>
          <w:rFonts w:ascii="Times New Roman" w:eastAsia="Times New Roman" w:hAnsi="Times New Roman" w:cs="Times New Roman"/>
          <w:lang w:bidi="en-US"/>
        </w:rPr>
        <w:t xml:space="preserve"> России от 31 мая 2011 г. № 448 н «О внесении изменения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 1 июля 2011 года, регистрационный № 21240), изменений в Едином квалификационном справочнике должностей руководителей, специалистов и служащих, разделе «Квалификационные характеристики должностей работников образования», утверждённом приказом </w:t>
      </w:r>
      <w:proofErr w:type="spellStart"/>
      <w:r w:rsidRPr="00681635">
        <w:rPr>
          <w:rFonts w:ascii="Times New Roman" w:eastAsia="Times New Roman" w:hAnsi="Times New Roman" w:cs="Times New Roman"/>
          <w:lang w:bidi="en-US"/>
        </w:rPr>
        <w:t>Минздравсоцразвития</w:t>
      </w:r>
      <w:proofErr w:type="spellEnd"/>
      <w:r w:rsidRPr="00681635">
        <w:rPr>
          <w:rFonts w:ascii="Times New Roman" w:eastAsia="Times New Roman" w:hAnsi="Times New Roman" w:cs="Times New Roman"/>
          <w:lang w:bidi="en-US"/>
        </w:rPr>
        <w:t xml:space="preserve"> России от 26 августа 2010 года № 761н (зарегистрирован Минюстом России 6 октября 2010 года, регистрационный № 18638).</w:t>
      </w:r>
      <w:r w:rsidRPr="00681635">
        <w:rPr>
          <w:rFonts w:ascii="Times New Roman" w:eastAsia="Times New Roman" w:hAnsi="Times New Roman" w:cs="Times New Roman"/>
          <w:b/>
          <w:bCs/>
          <w:lang w:bidi="en-US"/>
        </w:rPr>
        <w:t xml:space="preserve"> </w:t>
      </w:r>
    </w:p>
    <w:p w:rsidR="0031075F" w:rsidRPr="00681635" w:rsidRDefault="0031075F" w:rsidP="0031075F">
      <w:pPr>
        <w:widowControl w:val="0"/>
        <w:numPr>
          <w:ilvl w:val="1"/>
          <w:numId w:val="5"/>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Заведующий библиотекой  назначается и освобождается от должности директором школы в порядке, предусмотренном Трудовым кодексом Российской Федерации.</w:t>
      </w:r>
    </w:p>
    <w:p w:rsidR="0031075F" w:rsidRPr="00681635" w:rsidRDefault="0031075F" w:rsidP="0031075F">
      <w:pPr>
        <w:widowControl w:val="0"/>
        <w:numPr>
          <w:ilvl w:val="1"/>
          <w:numId w:val="5"/>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Заведующий библиотекой  должен иметь высшее профессиональное (педагогическое, библиотечное) образование без предъявления требований к стажу работы или среднее профессиональное образование со стажем работы не менее 3-х лет.</w:t>
      </w:r>
    </w:p>
    <w:p w:rsidR="0031075F" w:rsidRPr="00681635" w:rsidRDefault="0031075F" w:rsidP="0031075F">
      <w:pPr>
        <w:widowControl w:val="0"/>
        <w:numPr>
          <w:ilvl w:val="1"/>
          <w:numId w:val="5"/>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Заведующий библиотекой  подчиняется непосредственно директору школы и заместителю директора школы по учебно-воспитательной работе.</w:t>
      </w:r>
    </w:p>
    <w:p w:rsidR="0031075F" w:rsidRPr="00681635" w:rsidRDefault="0031075F" w:rsidP="0031075F">
      <w:pPr>
        <w:widowControl w:val="0"/>
        <w:numPr>
          <w:ilvl w:val="1"/>
          <w:numId w:val="5"/>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В своей деятельности Заведующий библиотекой  руководствуется законодательством Российской Федерации об образовании и библиотечном деле; руководящими документами вышестоящих органов по вопросам библиотечной работы; правилами организации библиотечного труда, учета, инвентаризации; правилами по охране труда, технике безопасности и противопожарной защите, а также Уставом общеобразовательного учреждения, Положением о библиотеке, приказами и распоряжениями директора школы и настоящей Инструкцией.</w:t>
      </w:r>
    </w:p>
    <w:p w:rsidR="0031075F" w:rsidRPr="00681635" w:rsidRDefault="0031075F" w:rsidP="0031075F">
      <w:pPr>
        <w:widowControl w:val="0"/>
        <w:numPr>
          <w:ilvl w:val="1"/>
          <w:numId w:val="5"/>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Заведующий библиотекой  должен знать 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Конвенцию о правах ребёнка;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 - 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приёмы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работке библиотеки; правила внутреннего трудового распорядка образовательного учреждения; правила по охране труда и пожарной безопасности.</w:t>
      </w:r>
    </w:p>
    <w:p w:rsidR="0031075F" w:rsidRPr="00681635" w:rsidRDefault="0031075F" w:rsidP="0031075F">
      <w:pPr>
        <w:keepNext/>
        <w:keepLines/>
        <w:widowControl w:val="0"/>
        <w:numPr>
          <w:ilvl w:val="0"/>
          <w:numId w:val="5"/>
        </w:numPr>
        <w:spacing w:after="0" w:line="240" w:lineRule="auto"/>
        <w:ind w:right="-1"/>
        <w:jc w:val="center"/>
        <w:outlineLvl w:val="0"/>
        <w:rPr>
          <w:rFonts w:ascii="Times New Roman" w:eastAsia="Times New Roman" w:hAnsi="Times New Roman" w:cs="Times New Roman"/>
          <w:b/>
          <w:bCs/>
          <w:spacing w:val="-20"/>
          <w:lang w:eastAsia="ru-RU"/>
        </w:rPr>
      </w:pPr>
      <w:bookmarkStart w:id="0" w:name="bookmark0"/>
      <w:r w:rsidRPr="00681635">
        <w:rPr>
          <w:rFonts w:ascii="Times New Roman" w:eastAsia="Times New Roman" w:hAnsi="Times New Roman" w:cs="Times New Roman"/>
          <w:b/>
          <w:bCs/>
          <w:spacing w:val="-20"/>
          <w:lang w:eastAsia="ru-RU"/>
        </w:rPr>
        <w:lastRenderedPageBreak/>
        <w:t>Ф</w:t>
      </w:r>
      <w:bookmarkEnd w:id="0"/>
      <w:r w:rsidRPr="00681635">
        <w:rPr>
          <w:rFonts w:ascii="Times New Roman" w:eastAsia="Times New Roman" w:hAnsi="Times New Roman" w:cs="Times New Roman"/>
          <w:b/>
          <w:bCs/>
          <w:spacing w:val="-20"/>
          <w:lang w:eastAsia="ru-RU"/>
        </w:rPr>
        <w:t>УНКЦИИ</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Основными  направлениями деятельности педагога-библиотекаря являются:</w:t>
      </w:r>
    </w:p>
    <w:p w:rsidR="0031075F" w:rsidRPr="00681635" w:rsidRDefault="0031075F" w:rsidP="0031075F">
      <w:pPr>
        <w:widowControl w:val="0"/>
        <w:numPr>
          <w:ilvl w:val="1"/>
          <w:numId w:val="5"/>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xml:space="preserve">Информационно-библиографическое сопровождение учебно-воспитательного процесса в школе (образовательная). </w:t>
      </w:r>
    </w:p>
    <w:p w:rsidR="0031075F" w:rsidRPr="00681635" w:rsidRDefault="0031075F" w:rsidP="0031075F">
      <w:pPr>
        <w:widowControl w:val="0"/>
        <w:numPr>
          <w:ilvl w:val="1"/>
          <w:numId w:val="5"/>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Содействие самообразованию обучающихся и педагогических работников школы средствами библиотечно-информационного обслуживания;</w:t>
      </w:r>
    </w:p>
    <w:p w:rsidR="0031075F" w:rsidRPr="00681635" w:rsidRDefault="0031075F" w:rsidP="0031075F">
      <w:pPr>
        <w:widowControl w:val="0"/>
        <w:numPr>
          <w:ilvl w:val="1"/>
          <w:numId w:val="5"/>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Пропаганда чтения как формы культурного досуга (культурная);</w:t>
      </w:r>
    </w:p>
    <w:p w:rsidR="0031075F" w:rsidRPr="00681635" w:rsidRDefault="0031075F" w:rsidP="0031075F">
      <w:pPr>
        <w:widowControl w:val="0"/>
        <w:numPr>
          <w:ilvl w:val="1"/>
          <w:numId w:val="5"/>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Обеспечение доступа к информации и ресурсам, необходимым для реализации программы начального общего, основного общего, среднего (полного) общего образования (информационная).</w:t>
      </w:r>
    </w:p>
    <w:p w:rsidR="0031075F" w:rsidRPr="00681635" w:rsidRDefault="0031075F" w:rsidP="0031075F">
      <w:pPr>
        <w:widowControl w:val="0"/>
        <w:numPr>
          <w:ilvl w:val="0"/>
          <w:numId w:val="5"/>
        </w:numPr>
        <w:spacing w:after="0" w:line="240" w:lineRule="auto"/>
        <w:ind w:right="-1"/>
        <w:jc w:val="center"/>
        <w:rPr>
          <w:rFonts w:ascii="Times New Roman" w:eastAsia="Times New Roman" w:hAnsi="Times New Roman" w:cs="Times New Roman"/>
          <w:b/>
          <w:spacing w:val="-10"/>
          <w:lang w:eastAsia="ru-RU"/>
        </w:rPr>
      </w:pPr>
      <w:r w:rsidRPr="00681635">
        <w:rPr>
          <w:rFonts w:ascii="Times New Roman" w:eastAsia="Times New Roman" w:hAnsi="Times New Roman" w:cs="Times New Roman"/>
          <w:b/>
          <w:spacing w:val="-10"/>
          <w:lang w:eastAsia="ru-RU"/>
        </w:rPr>
        <w:t>ДОЛЖНОСТНЫЕ ОБЯЗАННОСТИ</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Педагог-библиотекарь</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Участвует в реализации основной образовательной программы начального общего, основного общего, среднего общего образования в соответствии с федеральными государственными стандартами начального общего, среднего общего образования.</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Организует работу по её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xml:space="preserve">Проводит консультации обучающихся по вопросам поиска, обработки, анализа и оформления информационных ресурсов, в том числе авторского права и работы с </w:t>
      </w:r>
      <w:proofErr w:type="spellStart"/>
      <w:r w:rsidRPr="00681635">
        <w:rPr>
          <w:rFonts w:ascii="Times New Roman" w:eastAsia="Times New Roman" w:hAnsi="Times New Roman" w:cs="Times New Roman"/>
          <w:spacing w:val="-10"/>
          <w:lang w:eastAsia="ru-RU"/>
        </w:rPr>
        <w:t>интернет-ресурсами</w:t>
      </w:r>
      <w:proofErr w:type="spellEnd"/>
      <w:r w:rsidRPr="00681635">
        <w:rPr>
          <w:rFonts w:ascii="Times New Roman" w:eastAsia="Times New Roman" w:hAnsi="Times New Roman" w:cs="Times New Roman"/>
          <w:spacing w:val="-10"/>
          <w:lang w:eastAsia="ru-RU"/>
        </w:rPr>
        <w:t>.</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Применяет педагогические и библиотечные теории и методики для расширения информационно-образовательных задач.</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Участвует в обеспечении самообразования обучающихся, педагогических работников средствами библиотечных и информационно-библиографических ресурсов, в организации тематических выставок, читательских конференций.</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Вносит предложения по совершенствованию образовательного процесса в образовательном учреждении.</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Участвует в работе педагогических, методических советов, объединений, в проведении родительских собраний, мероприятий различных направлений внеурочной деятельности, предусмотренных планом работы.</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Разрабатывает предложения по формированию в библиотеки школы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w:t>
      </w:r>
    </w:p>
    <w:p w:rsidR="0031075F" w:rsidRPr="00681635" w:rsidRDefault="0031075F" w:rsidP="0031075F">
      <w:pPr>
        <w:widowControl w:val="0"/>
        <w:numPr>
          <w:ilvl w:val="1"/>
          <w:numId w:val="2"/>
        </w:numPr>
        <w:tabs>
          <w:tab w:val="left" w:pos="709"/>
        </w:tabs>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Осуществляет работу по учету и проведению плановых инвентаризаций библиотечного фонда ОО.</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Организует обслуживание обучающихся и работников образовательного учреждения.</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Обеспечивает составление библиографических справок по поступающим запросам.</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Выполняет правила по охране труда и пожарной безопасности.</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Использует информационные ресурсы сети Интернет для пополнения библиотечного фонда.</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Обеспечивает интеллектуальный доступ читателей библиотеки к информации путём ведения справочно-библиографического аппарата и информационно-поисковой системы библиотеки.</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Обеспечивает обработку поступающей в библиотеку литературы на основе общепринятой библиотечно-библиографической классификации (ББК).</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xml:space="preserve">Ведёт каталоги и картотеки, в </w:t>
      </w:r>
      <w:proofErr w:type="spellStart"/>
      <w:r w:rsidRPr="00681635">
        <w:rPr>
          <w:rFonts w:ascii="Times New Roman" w:eastAsia="Times New Roman" w:hAnsi="Times New Roman" w:cs="Times New Roman"/>
          <w:spacing w:val="-10"/>
          <w:lang w:eastAsia="ru-RU"/>
        </w:rPr>
        <w:t>т.ч</w:t>
      </w:r>
      <w:proofErr w:type="spellEnd"/>
      <w:r w:rsidRPr="00681635">
        <w:rPr>
          <w:rFonts w:ascii="Times New Roman" w:eastAsia="Times New Roman" w:hAnsi="Times New Roman" w:cs="Times New Roman"/>
          <w:spacing w:val="-10"/>
          <w:lang w:eastAsia="ru-RU"/>
        </w:rPr>
        <w:t>. на основе использования автоматизированных информационно-библиотечных систем (АИБС).</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Обеспечивает дифференцированное библиотечное обслуживание обучающихся и членов педагогического коллектива школы на абонементе и в читальном зале.</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Организует работу по недопущению появления в библиотечном фонде библиотеки УВК экстремистской литературы.</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xml:space="preserve">Обеспечивает наличие информации «Федерального списка экстремистских материалов» </w:t>
      </w:r>
      <w:r w:rsidRPr="00681635">
        <w:rPr>
          <w:rFonts w:ascii="Times New Roman" w:eastAsia="Times New Roman" w:hAnsi="Times New Roman" w:cs="Times New Roman"/>
          <w:spacing w:val="-10"/>
          <w:lang w:eastAsia="ru-RU"/>
        </w:rPr>
        <w:lastRenderedPageBreak/>
        <w:t>Министерства юстиции Российской Федерации для ознакомления сотрудников, обучающихся и их родителей (законных представителей) с целью недопущения использования в учебно-воспитательном процессе экстремистской литературы.</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Участвует в работе комиссии по проверке фонда библиотеки и учебных кабинетов на предмет выявления и изъятия запрещенных изданий из «Федерального списка экстремистских материалов».  Проверку фонда библиотеки и учебных кабинетов на предмет выявления и изъятия запрещенных изданий из «Федерального списка экстремистских материалов» проводить не реже одного раза в год.</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Организует доступ читателей библиотеки к информационным ресурсам Интернета.</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Использует современные образовательные технологии и цифровые образовательные ресурсы для популяризации чтения.</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Формирует библиотечный актив и проводит плановую работу с ним.</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Составляет план работы на каждый учебный год и каждый месяц, который утверждается директором школы.</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Ведёт статистический и аналитический учет работы библиотеки и представляет установленную отчетность директору школы или заместителю директора по учебно-воспитательной работе.</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Пропагандирует опыт работы школьной библиотеки посредством отражения результатов работы на школьном сайте, СМИ, участия в конференциях, семинарах, форумах и т.д.</w:t>
      </w:r>
    </w:p>
    <w:p w:rsidR="0031075F" w:rsidRPr="00681635" w:rsidRDefault="0031075F" w:rsidP="0031075F">
      <w:pPr>
        <w:widowControl w:val="0"/>
        <w:numPr>
          <w:ilvl w:val="1"/>
          <w:numId w:val="2"/>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Содействует установлению сотрудничества с библиотеками муниципального, регионального, федерального уровня.</w:t>
      </w:r>
    </w:p>
    <w:p w:rsidR="0031075F" w:rsidRPr="00681635" w:rsidRDefault="0031075F" w:rsidP="0031075F">
      <w:pPr>
        <w:widowControl w:val="0"/>
        <w:numPr>
          <w:ilvl w:val="0"/>
          <w:numId w:val="2"/>
        </w:numPr>
        <w:spacing w:after="0" w:line="240" w:lineRule="auto"/>
        <w:ind w:right="-1"/>
        <w:jc w:val="center"/>
        <w:rPr>
          <w:rFonts w:ascii="Times New Roman" w:eastAsia="Times New Roman" w:hAnsi="Times New Roman" w:cs="Times New Roman"/>
          <w:b/>
          <w:spacing w:val="-10"/>
          <w:lang w:eastAsia="ru-RU"/>
        </w:rPr>
      </w:pPr>
      <w:r w:rsidRPr="00681635">
        <w:rPr>
          <w:rFonts w:ascii="Times New Roman" w:eastAsia="Times New Roman" w:hAnsi="Times New Roman" w:cs="Times New Roman"/>
          <w:b/>
          <w:spacing w:val="-10"/>
          <w:lang w:eastAsia="ru-RU"/>
        </w:rPr>
        <w:t>ПРАВА</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Педагог-библиотекарь имеет право в пределах своей компетенции.</w:t>
      </w:r>
    </w:p>
    <w:p w:rsidR="0031075F" w:rsidRPr="00681635" w:rsidRDefault="0031075F" w:rsidP="0031075F">
      <w:pPr>
        <w:widowControl w:val="0"/>
        <w:numPr>
          <w:ilvl w:val="1"/>
          <w:numId w:val="3"/>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Давать обязательные распоряжения пользователям библиотечного фонда.</w:t>
      </w:r>
    </w:p>
    <w:p w:rsidR="0031075F" w:rsidRPr="00681635" w:rsidRDefault="0031075F" w:rsidP="0031075F">
      <w:pPr>
        <w:widowControl w:val="0"/>
        <w:numPr>
          <w:ilvl w:val="1"/>
          <w:numId w:val="3"/>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Принимать участие в:</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разработке воспитательной политики и стратегии Школы, в создании соответствующих стратегических документов;</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разработке любых управленческих решений, касающихся работы библиотеки;</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ведении переговоров с партнерами Школы по библиотечно-информационной работе;</w:t>
      </w:r>
    </w:p>
    <w:p w:rsidR="003C213D"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xml:space="preserve">- работе Педагогического совета </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4.3. Вносить предложения о начале, прекращении или приостановлении конкретных проектов по работе библиотеки; по совершенствованию воспитательной работы.</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4.4. Самостоятельно выбирать формы, средства и методы библиотечно-информационного обслуживания образовательного процесса в соответствии с целями и задачами, указанными в Положении о библиотеке образовательного учреждения.</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4.5. Требовать:</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от обучающихся соблюдения Правил школьной жизни, выполнения Устава школы, Правил пользования библиотечным фондом и Интернет-ресурсом;</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 от администрации общеобразовательного учреждения оказания содействия в исполнении своих прав, должностных обязанностей и создания условий для пользователей библиотеки.</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4.6. Повышать свою квалификацию, используя различные формы и методы совершенствования.</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4.7. Определять виды и размеры компенсации ущерба, нанесенного читателями библиотеки, в соответствии с Правилами пользования библиотекой общеобразовательного учреждения.</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4.8. Совмещать должности, получать доплату за расширение зоны обслуживания, надбавки за высокое качество работы и дополнительную работу, звания и награды в соответствии с коллективным договором школы.</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4.9. Быть представленным к различным формам поощрения, наградам и знакам отличия, предусмотренным для работников образования.</w:t>
      </w:r>
    </w:p>
    <w:p w:rsidR="0031075F" w:rsidRPr="00681635" w:rsidRDefault="0031075F" w:rsidP="0031075F">
      <w:pPr>
        <w:widowControl w:val="0"/>
        <w:spacing w:after="0" w:line="240" w:lineRule="auto"/>
        <w:ind w:right="-1"/>
        <w:jc w:val="center"/>
        <w:rPr>
          <w:rFonts w:ascii="Times New Roman" w:eastAsia="Times New Roman" w:hAnsi="Times New Roman" w:cs="Times New Roman"/>
          <w:b/>
          <w:bCs/>
          <w:spacing w:val="-20"/>
          <w:lang w:eastAsia="ru-RU"/>
        </w:rPr>
      </w:pPr>
      <w:r w:rsidRPr="00681635">
        <w:rPr>
          <w:rFonts w:ascii="Times New Roman" w:eastAsia="Times New Roman" w:hAnsi="Times New Roman" w:cs="Times New Roman"/>
          <w:b/>
          <w:bCs/>
          <w:spacing w:val="-20"/>
          <w:lang w:eastAsia="ru-RU"/>
        </w:rPr>
        <w:t>5.  ОТВЕТСТВЕННОСТЬ</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5.1.3а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предоставленных прав, предоставленных настоящей инструкцией, повлекшее дезорганизацию образовательного процесса, педагог-библиотекарь несет дисциплинарную ответственность в порядке, определенном действующим трудовым законодательством Российской Федерации.</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5.2. За нарушение правил пожарной безопасности, охраны труда, санитарно-гигиенических правил работы педагог-библиотекарь привлекается к административной  ответственности в порядке и в случаях, предусмотренных административным законодательством.</w:t>
      </w:r>
    </w:p>
    <w:p w:rsidR="0031075F" w:rsidRPr="00681635" w:rsidRDefault="0031075F" w:rsidP="0031075F">
      <w:pPr>
        <w:widowControl w:val="0"/>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5.3.3а виновное причинение школе или участникам образовательного процесса ущерба</w:t>
      </w:r>
      <w:r w:rsidR="00677383" w:rsidRPr="00681635">
        <w:rPr>
          <w:rFonts w:ascii="Times New Roman" w:eastAsia="Times New Roman" w:hAnsi="Times New Roman" w:cs="Times New Roman"/>
          <w:spacing w:val="-10"/>
          <w:lang w:eastAsia="ru-RU"/>
        </w:rPr>
        <w:t xml:space="preserve"> 0,,,,,,,,,,,,,</w:t>
      </w:r>
      <w:r w:rsidRPr="00681635">
        <w:rPr>
          <w:rFonts w:ascii="Times New Roman" w:eastAsia="Times New Roman" w:hAnsi="Times New Roman" w:cs="Times New Roman"/>
          <w:spacing w:val="-10"/>
          <w:lang w:eastAsia="ru-RU"/>
        </w:rPr>
        <w:t xml:space="preserve">(в том числе </w:t>
      </w:r>
      <w:r w:rsidRPr="00681635">
        <w:rPr>
          <w:rFonts w:ascii="Times New Roman" w:eastAsia="Times New Roman" w:hAnsi="Times New Roman" w:cs="Times New Roman"/>
          <w:spacing w:val="-10"/>
          <w:lang w:eastAsia="ru-RU"/>
        </w:rPr>
        <w:lastRenderedPageBreak/>
        <w:t>морального) в связи с исполнением (неисполнением) своих должностных обязанностей, а также не использование прав, предоставленных настоящей Инструкцией</w:t>
      </w:r>
      <w:r w:rsidR="00677383" w:rsidRPr="00681635">
        <w:rPr>
          <w:rFonts w:ascii="Times New Roman" w:eastAsia="Times New Roman" w:hAnsi="Times New Roman" w:cs="Times New Roman"/>
          <w:spacing w:val="-10"/>
          <w:lang w:eastAsia="ru-RU"/>
        </w:rPr>
        <w:t xml:space="preserve"> ,</w:t>
      </w:r>
      <w:r w:rsidRPr="00681635">
        <w:rPr>
          <w:rFonts w:ascii="Times New Roman" w:eastAsia="Times New Roman" w:hAnsi="Times New Roman" w:cs="Times New Roman"/>
          <w:spacing w:val="-10"/>
          <w:lang w:eastAsia="ru-RU"/>
        </w:rPr>
        <w:t>педагог-библиотекарь несет материальную ответственность в порядке и в пределах, установленных трудовым и (или) гражданским законодательством Российской Федерации.</w:t>
      </w:r>
    </w:p>
    <w:p w:rsidR="0031075F" w:rsidRPr="00681635" w:rsidRDefault="0031075F" w:rsidP="0031075F">
      <w:pPr>
        <w:widowControl w:val="0"/>
        <w:spacing w:after="0" w:line="240" w:lineRule="auto"/>
        <w:ind w:right="-1"/>
        <w:jc w:val="center"/>
        <w:rPr>
          <w:rFonts w:ascii="Times New Roman" w:eastAsia="Times New Roman" w:hAnsi="Times New Roman" w:cs="Times New Roman"/>
          <w:b/>
          <w:bCs/>
          <w:spacing w:val="-20"/>
          <w:lang w:eastAsia="ru-RU"/>
        </w:rPr>
      </w:pPr>
      <w:r w:rsidRPr="00681635">
        <w:rPr>
          <w:rFonts w:ascii="Times New Roman" w:eastAsia="Times New Roman" w:hAnsi="Times New Roman" w:cs="Times New Roman"/>
          <w:b/>
          <w:bCs/>
          <w:spacing w:val="-20"/>
          <w:lang w:eastAsia="ru-RU"/>
        </w:rPr>
        <w:t>6.  ВЗАИМООТНОШЕНИЯ</w:t>
      </w:r>
    </w:p>
    <w:p w:rsidR="0031075F" w:rsidRPr="00681635" w:rsidRDefault="0031075F" w:rsidP="0031075F">
      <w:pPr>
        <w:widowControl w:val="0"/>
        <w:spacing w:after="0" w:line="240" w:lineRule="auto"/>
        <w:ind w:right="-1"/>
        <w:rPr>
          <w:rFonts w:ascii="Times New Roman" w:eastAsia="Times New Roman" w:hAnsi="Times New Roman" w:cs="Times New Roman"/>
          <w:b/>
          <w:bCs/>
          <w:spacing w:val="-20"/>
          <w:lang w:eastAsia="ru-RU"/>
        </w:rPr>
      </w:pPr>
      <w:r w:rsidRPr="00681635">
        <w:rPr>
          <w:rFonts w:ascii="Times New Roman" w:eastAsia="Times New Roman" w:hAnsi="Times New Roman" w:cs="Times New Roman"/>
          <w:b/>
          <w:bCs/>
          <w:color w:val="000000"/>
          <w:spacing w:val="-10"/>
          <w:shd w:val="clear" w:color="auto" w:fill="FFFFFF"/>
          <w:lang w:eastAsia="ru-RU" w:bidi="ru-RU"/>
        </w:rPr>
        <w:t>Педагог-библиотекарь:</w:t>
      </w:r>
    </w:p>
    <w:p w:rsidR="0031075F" w:rsidRPr="00681635" w:rsidRDefault="0031075F" w:rsidP="0031075F">
      <w:pPr>
        <w:widowControl w:val="0"/>
        <w:numPr>
          <w:ilvl w:val="1"/>
          <w:numId w:val="4"/>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работает по графику, составленному исходя из 36-часовой рабочей недели на ставку, утвержденному директором школы;</w:t>
      </w:r>
    </w:p>
    <w:p w:rsidR="0031075F" w:rsidRPr="00681635" w:rsidRDefault="0031075F" w:rsidP="0031075F">
      <w:pPr>
        <w:widowControl w:val="0"/>
        <w:numPr>
          <w:ilvl w:val="1"/>
          <w:numId w:val="4"/>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самостоятельно планирует свою работу на каждый учебный год и месяц. План работы утверждается директором школы не позднее тридцати дней до начала планируемого периода;</w:t>
      </w:r>
    </w:p>
    <w:p w:rsidR="0031075F" w:rsidRPr="00681635" w:rsidRDefault="0031075F" w:rsidP="0031075F">
      <w:pPr>
        <w:widowControl w:val="0"/>
        <w:numPr>
          <w:ilvl w:val="1"/>
          <w:numId w:val="4"/>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может привлекаться по распоряжению директора или заместителя директора школы по учебно-воспитательной работе к экстренной замене временно отсутствующих учителей в пределах нормальной продолжительности своего рабочего времени с дополнительной почасовой оплатой педагогической работы.</w:t>
      </w:r>
    </w:p>
    <w:p w:rsidR="0031075F" w:rsidRPr="00681635" w:rsidRDefault="0031075F" w:rsidP="0031075F">
      <w:pPr>
        <w:widowControl w:val="0"/>
        <w:numPr>
          <w:ilvl w:val="1"/>
          <w:numId w:val="4"/>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получает от директора школы 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p>
    <w:p w:rsidR="0031075F" w:rsidRPr="00681635" w:rsidRDefault="0031075F" w:rsidP="0031075F">
      <w:pPr>
        <w:widowControl w:val="0"/>
        <w:numPr>
          <w:ilvl w:val="1"/>
          <w:numId w:val="4"/>
        </w:numPr>
        <w:spacing w:after="0" w:line="240" w:lineRule="auto"/>
        <w:ind w:right="-1"/>
        <w:jc w:val="both"/>
        <w:rPr>
          <w:rFonts w:ascii="Times New Roman" w:eastAsia="Times New Roman" w:hAnsi="Times New Roman" w:cs="Times New Roman"/>
          <w:spacing w:val="-10"/>
          <w:lang w:eastAsia="ru-RU"/>
        </w:rPr>
      </w:pPr>
      <w:r w:rsidRPr="00681635">
        <w:rPr>
          <w:rFonts w:ascii="Times New Roman" w:eastAsia="Times New Roman" w:hAnsi="Times New Roman" w:cs="Times New Roman"/>
          <w:spacing w:val="-10"/>
          <w:lang w:eastAsia="ru-RU"/>
        </w:rPr>
        <w:t>систематически обменивается информацией по вопросам, входящим в его компетенцию, с администрацией школы и педагогическими работниками школы.</w:t>
      </w:r>
    </w:p>
    <w:p w:rsidR="0031075F" w:rsidRPr="00681635" w:rsidRDefault="0031075F" w:rsidP="0031075F">
      <w:pPr>
        <w:widowControl w:val="0"/>
        <w:tabs>
          <w:tab w:val="left" w:pos="1019"/>
        </w:tabs>
        <w:spacing w:after="0" w:line="360" w:lineRule="auto"/>
        <w:ind w:right="-1"/>
        <w:jc w:val="both"/>
        <w:rPr>
          <w:rFonts w:ascii="Times New Roman" w:eastAsia="Times New Roman" w:hAnsi="Times New Roman" w:cs="Times New Roman"/>
          <w:spacing w:val="-10"/>
          <w:lang w:eastAsia="ru-RU"/>
        </w:rPr>
      </w:pPr>
    </w:p>
    <w:p w:rsidR="0031075F" w:rsidRPr="00681635" w:rsidRDefault="0031075F" w:rsidP="0031075F">
      <w:pPr>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С инструкцией ознакомлен(а):Славкина Л.И.</w:t>
      </w:r>
    </w:p>
    <w:p w:rsidR="003B798A" w:rsidRPr="00681635" w:rsidRDefault="003B798A" w:rsidP="0031075F">
      <w:pPr>
        <w:rPr>
          <w:rFonts w:ascii="Times New Roman" w:eastAsia="Times New Roman" w:hAnsi="Times New Roman" w:cs="Times New Roman"/>
          <w:bCs/>
          <w:iCs/>
          <w:lang w:eastAsia="ru-RU"/>
        </w:rPr>
      </w:pPr>
    </w:p>
    <w:p w:rsidR="0031075F" w:rsidRPr="00681635" w:rsidRDefault="0031075F" w:rsidP="0031075F">
      <w:pPr>
        <w:spacing w:after="0" w:line="240" w:lineRule="auto"/>
        <w:jc w:val="center"/>
        <w:rPr>
          <w:rFonts w:ascii="Times New Roman" w:eastAsia="Times New Roman" w:hAnsi="Times New Roman" w:cs="Times New Roman"/>
          <w:lang w:bidi="en-US"/>
        </w:rPr>
      </w:pPr>
    </w:p>
    <w:p w:rsidR="0031075F" w:rsidRPr="00681635" w:rsidRDefault="0031075F" w:rsidP="0031075F">
      <w:pPr>
        <w:spacing w:after="0" w:line="240" w:lineRule="auto"/>
        <w:jc w:val="center"/>
        <w:rPr>
          <w:rFonts w:ascii="Times New Roman" w:eastAsia="Times New Roman" w:hAnsi="Times New Roman" w:cs="Times New Roman"/>
          <w:lang w:bidi="en-US"/>
        </w:rPr>
      </w:pPr>
    </w:p>
    <w:p w:rsidR="0031075F" w:rsidRPr="00681635" w:rsidRDefault="0031075F" w:rsidP="0031075F">
      <w:pPr>
        <w:spacing w:after="0" w:line="240" w:lineRule="auto"/>
        <w:jc w:val="center"/>
        <w:rPr>
          <w:rFonts w:ascii="Times New Roman" w:eastAsia="Times New Roman" w:hAnsi="Times New Roman" w:cs="Times New Roman"/>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shd w:val="clear" w:color="auto" w:fill="FFFFFF"/>
        <w:snapToGrid w:val="0"/>
        <w:spacing w:after="0" w:line="240" w:lineRule="auto"/>
        <w:ind w:left="-426" w:firstLine="142"/>
        <w:jc w:val="center"/>
        <w:rPr>
          <w:rFonts w:ascii="Times New Roman" w:eastAsia="Times New Roman" w:hAnsi="Times New Roman" w:cs="Times New Roman"/>
          <w:b/>
          <w:lang w:bidi="en-US"/>
        </w:rPr>
      </w:pPr>
    </w:p>
    <w:p w:rsidR="003B798A" w:rsidRPr="00681635" w:rsidRDefault="003B798A" w:rsidP="003B798A">
      <w:pPr>
        <w:widowControl w:val="0"/>
        <w:tabs>
          <w:tab w:val="left" w:pos="3018"/>
          <w:tab w:val="center" w:pos="4884"/>
        </w:tabs>
        <w:spacing w:line="320" w:lineRule="auto"/>
        <w:rPr>
          <w:rFonts w:ascii="Times New Roman" w:eastAsia="Times New Roman" w:hAnsi="Times New Roman" w:cs="Times New Roman"/>
          <w:b/>
          <w:caps/>
          <w:snapToGrid w:val="0"/>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3B798A" w:rsidRPr="00681635" w:rsidTr="004C318C">
        <w:tc>
          <w:tcPr>
            <w:tcW w:w="5069" w:type="dxa"/>
            <w:hideMark/>
          </w:tcPr>
          <w:p w:rsidR="003B798A" w:rsidRPr="00681635" w:rsidRDefault="003B798A" w:rsidP="004C318C">
            <w:pPr>
              <w:rPr>
                <w:rFonts w:ascii="Times New Roman" w:hAnsi="Times New Roman"/>
              </w:rPr>
            </w:pPr>
            <w:r w:rsidRPr="00681635">
              <w:rPr>
                <w:rFonts w:ascii="Times New Roman" w:hAnsi="Times New Roman"/>
              </w:rPr>
              <w:t>СОГЛАСОВАНО</w:t>
            </w:r>
          </w:p>
          <w:p w:rsidR="003B798A" w:rsidRPr="00681635" w:rsidRDefault="003B798A" w:rsidP="004C318C">
            <w:pPr>
              <w:rPr>
                <w:rFonts w:ascii="Times New Roman" w:hAnsi="Times New Roman"/>
              </w:rPr>
            </w:pPr>
            <w:r w:rsidRPr="00681635">
              <w:rPr>
                <w:rFonts w:ascii="Times New Roman" w:hAnsi="Times New Roman"/>
              </w:rPr>
              <w:t>Председатель профкома</w:t>
            </w:r>
          </w:p>
          <w:p w:rsidR="003B798A" w:rsidRPr="00681635" w:rsidRDefault="003B798A" w:rsidP="004C318C">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3B798A" w:rsidRPr="00681635" w:rsidRDefault="003B798A" w:rsidP="004C318C">
            <w:pPr>
              <w:rPr>
                <w:rFonts w:ascii="Times New Roman" w:hAnsi="Times New Roman"/>
              </w:rPr>
            </w:pPr>
            <w:r w:rsidRPr="00681635">
              <w:rPr>
                <w:rFonts w:ascii="Times New Roman" w:hAnsi="Times New Roman"/>
              </w:rPr>
              <w:t>Протокол № 1  от  31.08. 2018 г.</w:t>
            </w:r>
          </w:p>
        </w:tc>
        <w:tc>
          <w:tcPr>
            <w:tcW w:w="5070" w:type="dxa"/>
            <w:hideMark/>
          </w:tcPr>
          <w:p w:rsidR="003B798A" w:rsidRPr="00681635" w:rsidRDefault="003B798A" w:rsidP="004C318C">
            <w:pPr>
              <w:rPr>
                <w:rFonts w:ascii="Times New Roman" w:hAnsi="Times New Roman"/>
              </w:rPr>
            </w:pPr>
            <w:r w:rsidRPr="00681635">
              <w:rPr>
                <w:rFonts w:ascii="Times New Roman" w:hAnsi="Times New Roman"/>
              </w:rPr>
              <w:t>УТВЕРЖДЕНО</w:t>
            </w:r>
          </w:p>
          <w:p w:rsidR="003B798A" w:rsidRPr="00681635" w:rsidRDefault="003B798A" w:rsidP="004C318C">
            <w:pPr>
              <w:rPr>
                <w:rFonts w:ascii="Times New Roman" w:hAnsi="Times New Roman"/>
              </w:rPr>
            </w:pPr>
            <w:r w:rsidRPr="00681635">
              <w:rPr>
                <w:rFonts w:ascii="Times New Roman" w:hAnsi="Times New Roman"/>
              </w:rPr>
              <w:t>Директор МБОУ «Марьяновская СОШ»</w:t>
            </w:r>
          </w:p>
          <w:p w:rsidR="003B798A" w:rsidRPr="00681635" w:rsidRDefault="003B798A" w:rsidP="004C318C">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3B798A" w:rsidRPr="00681635" w:rsidRDefault="003B798A" w:rsidP="004C318C">
            <w:pPr>
              <w:rPr>
                <w:rFonts w:ascii="Times New Roman" w:hAnsi="Times New Roman"/>
              </w:rPr>
            </w:pPr>
            <w:r w:rsidRPr="00681635">
              <w:rPr>
                <w:rFonts w:ascii="Times New Roman" w:hAnsi="Times New Roman"/>
              </w:rPr>
              <w:t>Приказ № 1/51 от  01.09.2018 г.</w:t>
            </w:r>
          </w:p>
        </w:tc>
      </w:tr>
    </w:tbl>
    <w:p w:rsidR="003B798A" w:rsidRPr="00681635" w:rsidRDefault="003B798A" w:rsidP="003B798A">
      <w:pPr>
        <w:spacing w:after="0" w:line="240" w:lineRule="auto"/>
        <w:jc w:val="center"/>
        <w:rPr>
          <w:rFonts w:ascii="Times New Roman" w:eastAsia="Calibri" w:hAnsi="Times New Roman" w:cs="Times New Roman"/>
          <w:b/>
        </w:rPr>
      </w:pPr>
    </w:p>
    <w:p w:rsidR="003B798A" w:rsidRPr="00681635" w:rsidRDefault="003B798A" w:rsidP="003B798A">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3B798A" w:rsidRPr="00681635" w:rsidRDefault="003B798A" w:rsidP="003B798A">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Классного руководителя</w:t>
      </w:r>
    </w:p>
    <w:p w:rsidR="003B798A" w:rsidRPr="00681635" w:rsidRDefault="003B798A" w:rsidP="003B798A">
      <w:pPr>
        <w:spacing w:after="0" w:line="240" w:lineRule="auto"/>
        <w:rPr>
          <w:rFonts w:ascii="Times New Roman" w:eastAsia="Calibri" w:hAnsi="Times New Roman" w:cs="Times New Roman"/>
          <w:b/>
        </w:rPr>
      </w:pPr>
    </w:p>
    <w:p w:rsidR="003B798A" w:rsidRPr="00681635" w:rsidRDefault="003B798A" w:rsidP="003B798A">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муниципального бюджетного общеобразовательного учреждения</w:t>
      </w:r>
    </w:p>
    <w:p w:rsidR="003B798A" w:rsidRPr="00681635" w:rsidRDefault="003B798A" w:rsidP="003B798A">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3B798A" w:rsidRPr="00681635" w:rsidRDefault="003B798A" w:rsidP="003B798A">
      <w:pPr>
        <w:autoSpaceDE w:val="0"/>
        <w:autoSpaceDN w:val="0"/>
        <w:adjustRightInd w:val="0"/>
        <w:spacing w:before="60" w:after="0" w:line="240" w:lineRule="auto"/>
        <w:jc w:val="center"/>
        <w:rPr>
          <w:rFonts w:ascii="Times New Roman" w:eastAsia="Times New Roman" w:hAnsi="Times New Roman" w:cs="Times New Roman"/>
          <w:lang w:bidi="en-US"/>
        </w:rPr>
      </w:pP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1. ОБЩИЕ ПОЛОЖЕНИЯ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1.1.</w:t>
      </w:r>
      <w:r w:rsidRPr="00681635">
        <w:rPr>
          <w:rFonts w:ascii="Times New Roman" w:eastAsia="Times New Roman" w:hAnsi="Times New Roman" w:cs="Times New Roman"/>
          <w:lang w:bidi="en-US"/>
        </w:rPr>
        <w:t xml:space="preserve"> Исполнение обязанностей классного руководителя осуществляется на основании приказа директора школы. На период отпуска и временной нетрудоспособности классного руководителя его обязанности могут быть возложены на других педагогических сотрудников.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1.2.</w:t>
      </w:r>
      <w:r w:rsidRPr="00681635">
        <w:rPr>
          <w:rFonts w:ascii="Times New Roman" w:eastAsia="Times New Roman" w:hAnsi="Times New Roman" w:cs="Times New Roman"/>
          <w:lang w:bidi="en-US"/>
        </w:rPr>
        <w:t xml:space="preserve"> Классный руководитель, как правило, назначается из числа учителей.</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1.3.</w:t>
      </w:r>
      <w:r w:rsidRPr="00681635">
        <w:rPr>
          <w:rFonts w:ascii="Times New Roman" w:eastAsia="Times New Roman" w:hAnsi="Times New Roman" w:cs="Times New Roman"/>
          <w:lang w:bidi="en-US"/>
        </w:rPr>
        <w:t xml:space="preserve"> Классный руководитель подчиняется непосредственно заместителю директора (воспитательная работа).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1.4.</w:t>
      </w:r>
      <w:r w:rsidRPr="00681635">
        <w:rPr>
          <w:rFonts w:ascii="Times New Roman" w:eastAsia="Times New Roman" w:hAnsi="Times New Roman" w:cs="Times New Roman"/>
          <w:lang w:bidi="en-US"/>
        </w:rPr>
        <w:t xml:space="preserve"> Классный руководитель должен знать: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приоритетные направления развития образовательной системы РФ;</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законы и иные нормативные правовые акты, регламентирующие образовательную деятельность;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Конвенцию о правах ребенка;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педагогику, детскую, возрастную и социальную психологию;</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психологию отношений, индивидуальные и возрастные особенности детей и подростков, возрастную физиологию, школьную гигиену;</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методы и формы мониторинга деятельности обучающихся, воспитанников; педагогическую этику;</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теорию и методику воспитательной работы, организации свободного времени обучающихся, воспитанников;</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методы управления образовательными системами;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современные педагогические технологии продуктивного, дифференцированного, развивающего обучения, реализации </w:t>
      </w:r>
      <w:proofErr w:type="spellStart"/>
      <w:r w:rsidRPr="00681635">
        <w:rPr>
          <w:rFonts w:ascii="Times New Roman" w:eastAsia="Times New Roman" w:hAnsi="Times New Roman" w:cs="Times New Roman"/>
          <w:lang w:bidi="en-US"/>
        </w:rPr>
        <w:t>компетентностного</w:t>
      </w:r>
      <w:proofErr w:type="spellEnd"/>
      <w:r w:rsidRPr="00681635">
        <w:rPr>
          <w:rFonts w:ascii="Times New Roman" w:eastAsia="Times New Roman" w:hAnsi="Times New Roman" w:cs="Times New Roman"/>
          <w:lang w:bidi="en-US"/>
        </w:rPr>
        <w:t xml:space="preserve"> подхода;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технологии диагностики причин конфликтных ситуаций, их профилактики и разрешения;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основы экологии, экономики, социологии;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трудовое законодательство;</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основы работы с текстовыми редакторами, электронными таблицами, электронной почтой и браузерами, мультимедийным оборудованием;</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внутреннего трудового распорядка;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режим работы школы;</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по охране труда и пожарной безопасности.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1.5.</w:t>
      </w:r>
      <w:r w:rsidRPr="00681635">
        <w:rPr>
          <w:rFonts w:ascii="Times New Roman" w:eastAsia="Times New Roman" w:hAnsi="Times New Roman" w:cs="Times New Roman"/>
          <w:lang w:bidi="en-US"/>
        </w:rPr>
        <w:t xml:space="preserve"> В своей деятельности классный руководитель должен руководствоваться: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Конституцией РФ;</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Федеральным законом «Об образовании в Российской Федерации»;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Федеральным законом «Об основах системы профилактики безнадзорности и правонарушений несовершеннолетних»;</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Семейным кодексом РФ;</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lastRenderedPageBreak/>
        <w:t xml:space="preserve">- указами Президента РФ, </w:t>
      </w:r>
      <w:r w:rsidRPr="00681635">
        <w:rPr>
          <w:rFonts w:ascii="Times New Roman" w:eastAsia="Times New Roman" w:hAnsi="Times New Roman" w:cs="Times New Roman"/>
          <w:color w:val="000000"/>
          <w:lang w:bidi="en-US"/>
        </w:rPr>
        <w:t>нормативными актами</w:t>
      </w:r>
      <w:r w:rsidRPr="00681635">
        <w:rPr>
          <w:rFonts w:ascii="Times New Roman" w:eastAsia="Times New Roman" w:hAnsi="Times New Roman" w:cs="Times New Roman"/>
          <w:lang w:bidi="en-US"/>
        </w:rPr>
        <w:t xml:space="preserve"> Правительства РФ, Правительства Региона и органов управления образованием всех уровней по вопросам образования и воспитания обучающихся;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административным, трудовым и хозяйственным законодательством;</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правилами и нормами охраны труда, техники безопасности и противопожарной защиты;</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Классный руководитель должен соблюдать Конвенцию о правах ребенка.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2. ФУНКЦИИ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Основными функциями, выполняемыми Классным руководителем, являются: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2.1.</w:t>
      </w:r>
      <w:r w:rsidRPr="00681635">
        <w:rPr>
          <w:rFonts w:ascii="Times New Roman" w:eastAsia="Times New Roman" w:hAnsi="Times New Roman" w:cs="Times New Roman"/>
          <w:lang w:bidi="en-US"/>
        </w:rPr>
        <w:t xml:space="preserve"> организация воспитательного процесса в классе, руководство им и контроль за развитием этого процесса;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2.2.</w:t>
      </w:r>
      <w:r w:rsidRPr="00681635">
        <w:rPr>
          <w:rFonts w:ascii="Times New Roman" w:eastAsia="Times New Roman" w:hAnsi="Times New Roman" w:cs="Times New Roman"/>
          <w:lang w:bidi="en-US"/>
        </w:rPr>
        <w:t xml:space="preserve"> содействие созданию благоприятных условий для индивидуального развития и нравственного формирования личности обучающихся в классе.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 ДОЛЖНОСТНЫЕ ОБЯЗАННОСТИ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Классный руководитель выполняет следующие должностные обязанности: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3.1. анализирует: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проблемы, ход, развитие и результаты воспитательного процесса в классе;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3.2. прогнозирует: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тенденции изменения ситуации в обществе и в образовании для корректировки плана воспитательной работы в классе;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последствия запланированной воспитательной работы в классе;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3.3. планирует и организует: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воспитательный процесс во время проведения мероприятий с обучающимися класса;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разработку необходимой методической документации по воспитательной работе в классе;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 xml:space="preserve">- </w:t>
      </w:r>
      <w:r w:rsidRPr="00681635">
        <w:rPr>
          <w:rFonts w:ascii="Times New Roman" w:eastAsia="Times New Roman" w:hAnsi="Times New Roman" w:cs="Times New Roman"/>
          <w:lang w:bidi="en-US"/>
        </w:rPr>
        <w:t>осуществление систематического контроля за уровнем воспитанности обучающихся;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работу по подготовке и проведению культурно-воспитательных мероприятий силами обучающихся класса;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просветительскую работу для родителей (законных представителей), принимает родителей (законных представителей) по вопросам организации воспитательного процесса;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изучение с учениками Правил для учащихся;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3.4. координирует: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деятельность обучающихся во время воспитательных мероприятий;</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3.5. контролирует: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безопасность используемых в воспитательном процессе оборудования, приборов, технических и наглядных средств;</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соблюдение учениками Правил для учащихся;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3.6. корректирует: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развитие личности обучающихся;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ход выполнения программы воспитательной работы в классе;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3.7. консультирует: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родителей (законных представителей) по вопросам организации воспитательного процесса;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3.8. оценивает: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воспитанность и личностное развитие учащихся;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3.9. обеспечивает: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проведение родительских собраний не реже одного раза в четверть;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еженедельную проверку ведения дневников обучающимися;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своевременную передачу родителям обучающихся информации и требований администрации школы;</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составление установленной отчетной документации и ее представление непосредственным руководителям;</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и аккуратное заполнение в журнале страничек классного руководителя;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создание благоприятной микросреды и морально-психологического климата для каждого обучающегося;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lastRenderedPageBreak/>
        <w:t>- помощь учащимся в учебной деятельности, в решении проблем, возникающих в общении с товарищами, учителями и родителями, в получении дополнительного образования через систему кружков, секций, студий и т.п.;</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-выполнение мероприятий по антитеррористической защищенности;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обновление содержания воспитательной работы класса в соответствии с возрастными интересами обучающихся;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сохранность оборудования, мебели и санитарного состояния закрепленного помещения;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получение обучающимися горячего питания в столовой;</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3.10.присутствует:</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на любых мероприятиях, в которых принимают участие учащиеся своего класса;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на всех психолого-педагогических и организационных мероприятиях, проводимых для родителей (законных представителей) своего класса.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 ПРАВА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Классный руководитель имеет право в пределах своей компетенции: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4.1.выбирать: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формы и методы воспитания учащихся;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4.2. давать: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обязательные распоряжения учащимся во время проведения воспитательных мероприятий;</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4.3. привлекать: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к дисциплинарной ответственности обучающихся за проступки, </w:t>
      </w:r>
      <w:proofErr w:type="spellStart"/>
      <w:r w:rsidRPr="00681635">
        <w:rPr>
          <w:rFonts w:ascii="Times New Roman" w:eastAsia="Times New Roman" w:hAnsi="Times New Roman" w:cs="Times New Roman"/>
          <w:lang w:bidi="en-US"/>
        </w:rPr>
        <w:t>дезорганизующие</w:t>
      </w:r>
      <w:proofErr w:type="spellEnd"/>
      <w:r w:rsidRPr="00681635">
        <w:rPr>
          <w:rFonts w:ascii="Times New Roman" w:eastAsia="Times New Roman" w:hAnsi="Times New Roman" w:cs="Times New Roman"/>
          <w:lang w:bidi="en-US"/>
        </w:rPr>
        <w:t xml:space="preserve"> учебно-воспитательный процесс, в порядке, установленном Правилами о поощрениях и взысканиях;</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4.4. принимать участие: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 разработке воспитательной программы школы;</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работе Педагогического совета;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4.5. вносить предложения: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 начале, прекращении или приостановлении конкретных воспитательных проектов;</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 совершенствованию воспитательной работы;</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4.6. запрашивать: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4.7. приглашать: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от имени школы родителей (законных представителей) для информирования их об успехах и нарушениях их детей;</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4.8. требовать: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от учащихся соблюдения Правил поведения для учащихся, выполнения Устава школы;</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4.9. повышать: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свою квалификацию.</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5. ОТВЕТСТВЕННОСТЬ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5.1.</w:t>
      </w:r>
      <w:r w:rsidRPr="00681635">
        <w:rPr>
          <w:rFonts w:ascii="Times New Roman" w:eastAsia="Times New Roman" w:hAnsi="Times New Roman" w:cs="Times New Roman"/>
          <w:lang w:bidi="en-US"/>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заместителя директора по воспитательной работе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повлекшее дезорганизацию образовательного процесса, классный руководитель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5.2.</w:t>
      </w:r>
      <w:r w:rsidRPr="00681635">
        <w:rPr>
          <w:rFonts w:ascii="Times New Roman" w:eastAsia="Times New Roman" w:hAnsi="Times New Roman" w:cs="Times New Roman"/>
          <w:lang w:bidi="en-US"/>
        </w:rPr>
        <w:t xml:space="preserve"> За применение, в том числе однократное, методов воспитания, связанных с физическим и (или) психическим насилием над личностью обучающегося, классный руководитель может быть освобожден от </w:t>
      </w:r>
      <w:proofErr w:type="spellStart"/>
      <w:r w:rsidRPr="00681635">
        <w:rPr>
          <w:rFonts w:ascii="Times New Roman" w:eastAsia="Times New Roman" w:hAnsi="Times New Roman" w:cs="Times New Roman"/>
          <w:lang w:bidi="en-US"/>
        </w:rPr>
        <w:t>от</w:t>
      </w:r>
      <w:proofErr w:type="spellEnd"/>
      <w:r w:rsidRPr="00681635">
        <w:rPr>
          <w:rFonts w:ascii="Times New Roman" w:eastAsia="Times New Roman" w:hAnsi="Times New Roman" w:cs="Times New Roman"/>
          <w:lang w:bidi="en-US"/>
        </w:rPr>
        <w:t xml:space="preserve"> исполнения обязанностей в соответствии с трудовым законодательством и Федеральным законом «Об образовании в Российской Федерации».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5.3.</w:t>
      </w:r>
      <w:r w:rsidRPr="00681635">
        <w:rPr>
          <w:rFonts w:ascii="Times New Roman" w:eastAsia="Times New Roman" w:hAnsi="Times New Roman" w:cs="Times New Roman"/>
          <w:lang w:bidi="en-US"/>
        </w:rPr>
        <w:t xml:space="preserve"> За нарушение правил пожарной безопасности, охраны труда, санитарно-гигиенических правил организации учебно-воспитательного процесса классный руководитель привлекается к административной ответственности в порядке и в случаях, предусмотренных административным законодательством.</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5.4.</w:t>
      </w:r>
      <w:r w:rsidRPr="00681635">
        <w:rPr>
          <w:rFonts w:ascii="Times New Roman" w:eastAsia="Times New Roman" w:hAnsi="Times New Roman" w:cs="Times New Roman"/>
          <w:lang w:bidi="en-US"/>
        </w:rPr>
        <w:t xml:space="preserve">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классный руководитель </w:t>
      </w:r>
      <w:r w:rsidRPr="00681635">
        <w:rPr>
          <w:rFonts w:ascii="Times New Roman" w:eastAsia="Times New Roman" w:hAnsi="Times New Roman" w:cs="Times New Roman"/>
          <w:lang w:bidi="en-US"/>
        </w:rPr>
        <w:lastRenderedPageBreak/>
        <w:t>несет материальную ответственность в порядке и в пределах, установленных трудовым и (или) гражданским законодательством.</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6. ВЗАИМООТНОШЕНИЯ. СВЯЗИ ПО ДОЛЖНОСТИ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Классный руководитель:</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6.1.</w:t>
      </w:r>
      <w:r w:rsidRPr="00681635">
        <w:rPr>
          <w:rFonts w:ascii="Times New Roman" w:eastAsia="Times New Roman" w:hAnsi="Times New Roman" w:cs="Times New Roman"/>
          <w:lang w:bidi="en-US"/>
        </w:rPr>
        <w:t xml:space="preserve"> работает в режиме ненормированного рабочего дня по графику, составленному исходя из расчета не менее 5 часов в неделю и утвержденному директором школы;</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6.2.</w:t>
      </w:r>
      <w:r w:rsidRPr="00681635">
        <w:rPr>
          <w:rFonts w:ascii="Times New Roman" w:eastAsia="Times New Roman" w:hAnsi="Times New Roman" w:cs="Times New Roman"/>
          <w:lang w:bidi="en-US"/>
        </w:rPr>
        <w:t xml:space="preserve"> свою работу на каждый учебный год и каждый учебный модуль планирует под руководством заместителя директора (воспитательная работа). План работы представляется на утверждение директору школы не позднее пяти дней с начала планируемого периода;</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6.3.</w:t>
      </w:r>
      <w:r w:rsidRPr="00681635">
        <w:rPr>
          <w:rFonts w:ascii="Times New Roman" w:eastAsia="Times New Roman" w:hAnsi="Times New Roman" w:cs="Times New Roman"/>
          <w:lang w:bidi="en-US"/>
        </w:rPr>
        <w:t xml:space="preserve"> представляет заместителю директора (воспитательная работа) письменный отчет о своей деятельности объемом не более двух машинописных страниц в течение 10 дней по окончании каждого учебного модуля;</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6.4.</w:t>
      </w:r>
      <w:r w:rsidRPr="00681635">
        <w:rPr>
          <w:rFonts w:ascii="Times New Roman" w:eastAsia="Times New Roman" w:hAnsi="Times New Roman" w:cs="Times New Roman"/>
          <w:lang w:bidi="en-US"/>
        </w:rPr>
        <w:t xml:space="preserve"> получает от директора школы и непосредственного руководителя информацию нормативно-правового и организационно-методического характера, знакомится под расписку с соответствующими документами;</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6.5.</w:t>
      </w:r>
      <w:r w:rsidRPr="00681635">
        <w:rPr>
          <w:rFonts w:ascii="Times New Roman" w:eastAsia="Times New Roman" w:hAnsi="Times New Roman" w:cs="Times New Roman"/>
          <w:lang w:bidi="en-US"/>
        </w:rPr>
        <w:t xml:space="preserve"> систематически обменивается информацией по вопросам, входящим в свою компетенцию, с педагогическими работниками и заместителями директора школы;</w:t>
      </w:r>
    </w:p>
    <w:p w:rsidR="003B798A" w:rsidRPr="00681635" w:rsidRDefault="003B798A" w:rsidP="003B798A">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6.6.</w:t>
      </w:r>
      <w:r w:rsidRPr="00681635">
        <w:rPr>
          <w:rFonts w:ascii="Times New Roman" w:eastAsia="Times New Roman" w:hAnsi="Times New Roman" w:cs="Times New Roman"/>
          <w:lang w:bidi="en-US"/>
        </w:rPr>
        <w:t xml:space="preserve"> передает своему непосредственному руководителю информацию, полученную на совещаниях и семинарах, непосредственно после ее получения.</w:t>
      </w:r>
    </w:p>
    <w:p w:rsidR="003B798A" w:rsidRPr="00681635" w:rsidRDefault="003B798A" w:rsidP="003B798A">
      <w:pPr>
        <w:autoSpaceDE w:val="0"/>
        <w:autoSpaceDN w:val="0"/>
        <w:adjustRightInd w:val="0"/>
        <w:spacing w:before="60" w:after="0" w:line="240" w:lineRule="auto"/>
        <w:ind w:firstLine="285"/>
        <w:jc w:val="both"/>
        <w:rPr>
          <w:rFonts w:ascii="Times New Roman" w:eastAsia="Times New Roman" w:hAnsi="Times New Roman" w:cs="Times New Roman"/>
          <w:b/>
          <w:bCs/>
          <w:color w:val="000000"/>
          <w:lang w:bidi="en-US"/>
        </w:rPr>
      </w:pPr>
    </w:p>
    <w:p w:rsidR="003B798A" w:rsidRPr="00681635" w:rsidRDefault="003B798A" w:rsidP="003B798A">
      <w:pPr>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С инструкцией ознакомлен(а):</w:t>
      </w:r>
    </w:p>
    <w:p w:rsidR="00207D1A" w:rsidRPr="00681635" w:rsidRDefault="003B798A" w:rsidP="00207D1A">
      <w:pPr>
        <w:spacing w:after="0" w:line="240" w:lineRule="auto"/>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Вилкова В.Н.</w:t>
      </w:r>
    </w:p>
    <w:p w:rsidR="003B798A" w:rsidRPr="00681635" w:rsidRDefault="003B798A" w:rsidP="00207D1A">
      <w:pPr>
        <w:spacing w:after="0" w:line="240" w:lineRule="auto"/>
        <w:rPr>
          <w:rFonts w:ascii="Times New Roman" w:eastAsia="Times New Roman" w:hAnsi="Times New Roman" w:cs="Times New Roman"/>
          <w:bCs/>
          <w:iCs/>
          <w:lang w:eastAsia="ru-RU"/>
        </w:rPr>
      </w:pPr>
      <w:proofErr w:type="spellStart"/>
      <w:r w:rsidRPr="00681635">
        <w:rPr>
          <w:rFonts w:ascii="Times New Roman" w:eastAsia="Times New Roman" w:hAnsi="Times New Roman" w:cs="Times New Roman"/>
          <w:bCs/>
          <w:iCs/>
          <w:lang w:eastAsia="ru-RU"/>
        </w:rPr>
        <w:t>Подлёднова</w:t>
      </w:r>
      <w:proofErr w:type="spellEnd"/>
      <w:r w:rsidRPr="00681635">
        <w:rPr>
          <w:rFonts w:ascii="Times New Roman" w:eastAsia="Times New Roman" w:hAnsi="Times New Roman" w:cs="Times New Roman"/>
          <w:bCs/>
          <w:iCs/>
          <w:lang w:eastAsia="ru-RU"/>
        </w:rPr>
        <w:t xml:space="preserve"> Л.А.</w:t>
      </w:r>
    </w:p>
    <w:p w:rsidR="003B798A" w:rsidRPr="00681635" w:rsidRDefault="003B798A" w:rsidP="00207D1A">
      <w:pPr>
        <w:spacing w:after="0" w:line="240" w:lineRule="auto"/>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Славкина Л.И.</w:t>
      </w:r>
    </w:p>
    <w:p w:rsidR="003B798A" w:rsidRPr="00681635" w:rsidRDefault="003B798A" w:rsidP="00207D1A">
      <w:pPr>
        <w:spacing w:after="0" w:line="240" w:lineRule="auto"/>
        <w:rPr>
          <w:rFonts w:ascii="Times New Roman" w:eastAsia="Times New Roman" w:hAnsi="Times New Roman" w:cs="Times New Roman"/>
          <w:bCs/>
          <w:iCs/>
          <w:lang w:eastAsia="ru-RU"/>
        </w:rPr>
      </w:pPr>
      <w:proofErr w:type="spellStart"/>
      <w:r w:rsidRPr="00681635">
        <w:rPr>
          <w:rFonts w:ascii="Times New Roman" w:eastAsia="Times New Roman" w:hAnsi="Times New Roman" w:cs="Times New Roman"/>
          <w:bCs/>
          <w:iCs/>
          <w:lang w:eastAsia="ru-RU"/>
        </w:rPr>
        <w:t>Лугаськова</w:t>
      </w:r>
      <w:proofErr w:type="spellEnd"/>
      <w:r w:rsidRPr="00681635">
        <w:rPr>
          <w:rFonts w:ascii="Times New Roman" w:eastAsia="Times New Roman" w:hAnsi="Times New Roman" w:cs="Times New Roman"/>
          <w:bCs/>
          <w:iCs/>
          <w:lang w:eastAsia="ru-RU"/>
        </w:rPr>
        <w:t xml:space="preserve"> Н.А.</w:t>
      </w:r>
    </w:p>
    <w:p w:rsidR="003B798A" w:rsidRPr="00681635" w:rsidRDefault="003B798A" w:rsidP="00207D1A">
      <w:pPr>
        <w:spacing w:after="0" w:line="240" w:lineRule="auto"/>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Кулагина О.В.</w:t>
      </w:r>
    </w:p>
    <w:p w:rsidR="003B798A" w:rsidRPr="00681635" w:rsidRDefault="003B798A" w:rsidP="00207D1A">
      <w:pPr>
        <w:spacing w:after="0" w:line="240" w:lineRule="auto"/>
        <w:rPr>
          <w:rFonts w:ascii="Times New Roman" w:eastAsia="Times New Roman" w:hAnsi="Times New Roman" w:cs="Times New Roman"/>
          <w:bCs/>
          <w:iCs/>
          <w:lang w:eastAsia="ru-RU"/>
        </w:rPr>
      </w:pPr>
      <w:proofErr w:type="spellStart"/>
      <w:r w:rsidRPr="00681635">
        <w:rPr>
          <w:rFonts w:ascii="Times New Roman" w:eastAsia="Times New Roman" w:hAnsi="Times New Roman" w:cs="Times New Roman"/>
          <w:bCs/>
          <w:iCs/>
          <w:lang w:eastAsia="ru-RU"/>
        </w:rPr>
        <w:t>Шелемех</w:t>
      </w:r>
      <w:proofErr w:type="spellEnd"/>
      <w:r w:rsidRPr="00681635">
        <w:rPr>
          <w:rFonts w:ascii="Times New Roman" w:eastAsia="Times New Roman" w:hAnsi="Times New Roman" w:cs="Times New Roman"/>
          <w:bCs/>
          <w:iCs/>
          <w:lang w:eastAsia="ru-RU"/>
        </w:rPr>
        <w:t xml:space="preserve"> О.В.</w:t>
      </w:r>
    </w:p>
    <w:p w:rsidR="003B798A" w:rsidRPr="00681635" w:rsidRDefault="003B798A" w:rsidP="00207D1A">
      <w:pPr>
        <w:spacing w:after="0" w:line="240" w:lineRule="auto"/>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Горбунова Е.Ю.</w:t>
      </w:r>
    </w:p>
    <w:p w:rsidR="003B798A" w:rsidRPr="00681635" w:rsidRDefault="003B798A" w:rsidP="00207D1A">
      <w:pPr>
        <w:spacing w:after="0" w:line="240" w:lineRule="auto"/>
        <w:rPr>
          <w:rFonts w:ascii="Times New Roman" w:eastAsia="Times New Roman" w:hAnsi="Times New Roman" w:cs="Times New Roman"/>
          <w:bCs/>
          <w:iCs/>
          <w:lang w:eastAsia="ru-RU"/>
        </w:rPr>
      </w:pPr>
      <w:proofErr w:type="spellStart"/>
      <w:r w:rsidRPr="00681635">
        <w:rPr>
          <w:rFonts w:ascii="Times New Roman" w:eastAsia="Times New Roman" w:hAnsi="Times New Roman" w:cs="Times New Roman"/>
          <w:bCs/>
          <w:iCs/>
          <w:lang w:eastAsia="ru-RU"/>
        </w:rPr>
        <w:t>Косынкина</w:t>
      </w:r>
      <w:proofErr w:type="spellEnd"/>
      <w:r w:rsidRPr="00681635">
        <w:rPr>
          <w:rFonts w:ascii="Times New Roman" w:eastAsia="Times New Roman" w:hAnsi="Times New Roman" w:cs="Times New Roman"/>
          <w:bCs/>
          <w:iCs/>
          <w:lang w:eastAsia="ru-RU"/>
        </w:rPr>
        <w:t xml:space="preserve"> Л.А.</w:t>
      </w:r>
    </w:p>
    <w:p w:rsidR="003B798A" w:rsidRPr="00681635" w:rsidRDefault="003B798A" w:rsidP="00207D1A">
      <w:pPr>
        <w:spacing w:after="0" w:line="240" w:lineRule="auto"/>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Орлова О.А.</w:t>
      </w:r>
    </w:p>
    <w:p w:rsidR="003B798A" w:rsidRPr="00681635" w:rsidRDefault="003B798A" w:rsidP="00207D1A">
      <w:pPr>
        <w:spacing w:after="0" w:line="240" w:lineRule="auto"/>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Басалаева Н.Н.</w:t>
      </w:r>
    </w:p>
    <w:p w:rsidR="003B798A" w:rsidRPr="00681635" w:rsidRDefault="003B798A" w:rsidP="00207D1A">
      <w:pPr>
        <w:spacing w:after="0" w:line="240" w:lineRule="auto"/>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Кудашева С.Н.</w:t>
      </w: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EC0555">
      <w:pPr>
        <w:widowControl w:val="0"/>
        <w:tabs>
          <w:tab w:val="left" w:pos="3018"/>
          <w:tab w:val="center" w:pos="4884"/>
        </w:tabs>
        <w:spacing w:line="320" w:lineRule="auto"/>
        <w:rPr>
          <w:rFonts w:ascii="Times New Roman" w:eastAsia="Times New Roman" w:hAnsi="Times New Roman" w:cs="Times New Roman"/>
          <w:b/>
          <w:caps/>
          <w:snapToGrid w:val="0"/>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EC0555" w:rsidRPr="00681635" w:rsidTr="004C318C">
        <w:tc>
          <w:tcPr>
            <w:tcW w:w="5069" w:type="dxa"/>
            <w:hideMark/>
          </w:tcPr>
          <w:p w:rsidR="00EC0555" w:rsidRPr="00681635" w:rsidRDefault="00EC0555" w:rsidP="004C318C">
            <w:pPr>
              <w:rPr>
                <w:rFonts w:ascii="Times New Roman" w:hAnsi="Times New Roman"/>
              </w:rPr>
            </w:pPr>
            <w:r w:rsidRPr="00681635">
              <w:rPr>
                <w:rFonts w:ascii="Times New Roman" w:hAnsi="Times New Roman"/>
              </w:rPr>
              <w:t>СОГЛАСОВАНО</w:t>
            </w:r>
          </w:p>
          <w:p w:rsidR="00EC0555" w:rsidRPr="00681635" w:rsidRDefault="00EC0555" w:rsidP="004C318C">
            <w:pPr>
              <w:rPr>
                <w:rFonts w:ascii="Times New Roman" w:hAnsi="Times New Roman"/>
              </w:rPr>
            </w:pPr>
            <w:r w:rsidRPr="00681635">
              <w:rPr>
                <w:rFonts w:ascii="Times New Roman" w:hAnsi="Times New Roman"/>
              </w:rPr>
              <w:t>Председатель профкома</w:t>
            </w:r>
          </w:p>
          <w:p w:rsidR="00EC0555" w:rsidRPr="00681635" w:rsidRDefault="00EC0555" w:rsidP="004C318C">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EC0555" w:rsidRPr="00681635" w:rsidRDefault="00EC0555" w:rsidP="004C318C">
            <w:pPr>
              <w:rPr>
                <w:rFonts w:ascii="Times New Roman" w:hAnsi="Times New Roman"/>
              </w:rPr>
            </w:pPr>
            <w:r w:rsidRPr="00681635">
              <w:rPr>
                <w:rFonts w:ascii="Times New Roman" w:hAnsi="Times New Roman"/>
              </w:rPr>
              <w:t>Протокол № 1  от  31.08. 2018 г.</w:t>
            </w:r>
          </w:p>
        </w:tc>
        <w:tc>
          <w:tcPr>
            <w:tcW w:w="5070" w:type="dxa"/>
            <w:hideMark/>
          </w:tcPr>
          <w:p w:rsidR="00EC0555" w:rsidRPr="00681635" w:rsidRDefault="00EC0555" w:rsidP="004C318C">
            <w:pPr>
              <w:rPr>
                <w:rFonts w:ascii="Times New Roman" w:hAnsi="Times New Roman"/>
              </w:rPr>
            </w:pPr>
            <w:r w:rsidRPr="00681635">
              <w:rPr>
                <w:rFonts w:ascii="Times New Roman" w:hAnsi="Times New Roman"/>
              </w:rPr>
              <w:t>УТВЕРЖДЕНО</w:t>
            </w:r>
          </w:p>
          <w:p w:rsidR="00EC0555" w:rsidRPr="00681635" w:rsidRDefault="00EC0555" w:rsidP="004C318C">
            <w:pPr>
              <w:rPr>
                <w:rFonts w:ascii="Times New Roman" w:hAnsi="Times New Roman"/>
              </w:rPr>
            </w:pPr>
            <w:r w:rsidRPr="00681635">
              <w:rPr>
                <w:rFonts w:ascii="Times New Roman" w:hAnsi="Times New Roman"/>
              </w:rPr>
              <w:t>Директор МБОУ «Марьяновская СОШ»</w:t>
            </w:r>
          </w:p>
          <w:p w:rsidR="00EC0555" w:rsidRPr="00681635" w:rsidRDefault="00EC0555" w:rsidP="004C318C">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EC0555" w:rsidRPr="00681635" w:rsidRDefault="00EC0555" w:rsidP="004C318C">
            <w:pPr>
              <w:rPr>
                <w:rFonts w:ascii="Times New Roman" w:hAnsi="Times New Roman"/>
              </w:rPr>
            </w:pPr>
            <w:r w:rsidRPr="00681635">
              <w:rPr>
                <w:rFonts w:ascii="Times New Roman" w:hAnsi="Times New Roman"/>
              </w:rPr>
              <w:t>Приказ № 1/51 от  01.09.2018 г.</w:t>
            </w:r>
          </w:p>
        </w:tc>
      </w:tr>
    </w:tbl>
    <w:p w:rsidR="00EC0555" w:rsidRPr="00681635" w:rsidRDefault="00EC0555" w:rsidP="00EC0555">
      <w:pPr>
        <w:spacing w:after="0" w:line="240" w:lineRule="auto"/>
        <w:jc w:val="center"/>
        <w:rPr>
          <w:rFonts w:ascii="Times New Roman" w:eastAsia="Calibri" w:hAnsi="Times New Roman" w:cs="Times New Roman"/>
          <w:b/>
        </w:rPr>
      </w:pPr>
    </w:p>
    <w:p w:rsidR="00EC0555" w:rsidRPr="00681635" w:rsidRDefault="00EC0555" w:rsidP="00EC0555">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EC0555" w:rsidRPr="00681635" w:rsidRDefault="00EC0555" w:rsidP="00EC0555">
      <w:pPr>
        <w:autoSpaceDE w:val="0"/>
        <w:autoSpaceDN w:val="0"/>
        <w:adjustRightInd w:val="0"/>
        <w:spacing w:before="60" w:after="0" w:line="240" w:lineRule="auto"/>
        <w:jc w:val="center"/>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 xml:space="preserve">ОТВЕТСТВЕННОГО ЗА ТЕПЛОВОЕ ХОЗЯЙСТВО </w:t>
      </w:r>
    </w:p>
    <w:p w:rsidR="00EC0555" w:rsidRPr="00681635" w:rsidRDefault="00EC0555" w:rsidP="00EC0555">
      <w:pPr>
        <w:spacing w:after="0" w:line="240" w:lineRule="auto"/>
        <w:rPr>
          <w:rFonts w:ascii="Times New Roman" w:eastAsia="Calibri" w:hAnsi="Times New Roman" w:cs="Times New Roman"/>
        </w:rPr>
      </w:pPr>
      <w:r w:rsidRPr="00681635">
        <w:rPr>
          <w:rFonts w:ascii="Times New Roman" w:eastAsia="Calibri" w:hAnsi="Times New Roman" w:cs="Times New Roman"/>
          <w:b/>
        </w:rPr>
        <w:t xml:space="preserve">                                    </w:t>
      </w:r>
      <w:r w:rsidRPr="00681635">
        <w:rPr>
          <w:rFonts w:ascii="Times New Roman" w:eastAsia="Calibri" w:hAnsi="Times New Roman" w:cs="Times New Roman"/>
        </w:rPr>
        <w:t>муниципального бюджетного общеобразовательного учреждения</w:t>
      </w:r>
    </w:p>
    <w:p w:rsidR="00EC0555" w:rsidRPr="00681635" w:rsidRDefault="00EC0555" w:rsidP="00EC055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EC0555" w:rsidRPr="00681635" w:rsidRDefault="00EC0555" w:rsidP="00EC0555">
      <w:pPr>
        <w:autoSpaceDE w:val="0"/>
        <w:autoSpaceDN w:val="0"/>
        <w:adjustRightInd w:val="0"/>
        <w:spacing w:after="0" w:line="240" w:lineRule="auto"/>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1. ОБЩИЕ ПОЛОЖЕНИЯ</w:t>
      </w:r>
    </w:p>
    <w:p w:rsidR="00EC0555" w:rsidRPr="00681635" w:rsidRDefault="00EC0555" w:rsidP="00EC0555">
      <w:pPr>
        <w:autoSpaceDE w:val="0"/>
        <w:autoSpaceDN w:val="0"/>
        <w:adjustRightInd w:val="0"/>
        <w:spacing w:after="0" w:line="240" w:lineRule="auto"/>
        <w:ind w:left="1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1.1.</w:t>
      </w:r>
      <w:r w:rsidRPr="00681635">
        <w:rPr>
          <w:rFonts w:ascii="Times New Roman" w:eastAsia="Times New Roman" w:hAnsi="Times New Roman" w:cs="Times New Roman"/>
          <w:lang w:bidi="en-US"/>
        </w:rPr>
        <w:t xml:space="preserve"> Исполнение обязанностей ответственного за тепловое хозяйство может быть возложено на инженерно-технического работника, завхоза или на одного из сотрудников школы из числа, специально подготовленных на основании приказа директора школы.</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1.2.</w:t>
      </w:r>
      <w:r w:rsidRPr="00681635">
        <w:rPr>
          <w:rFonts w:ascii="Times New Roman" w:eastAsia="Times New Roman" w:hAnsi="Times New Roman" w:cs="Times New Roman"/>
          <w:lang w:bidi="en-US"/>
        </w:rPr>
        <w:t xml:space="preserve"> Ответственный за тепловое хозяйство должен иметь специальную подготовку.</w:t>
      </w:r>
    </w:p>
    <w:p w:rsidR="00EC0555" w:rsidRPr="00681635" w:rsidRDefault="00EC0555" w:rsidP="00EC0555">
      <w:pPr>
        <w:autoSpaceDE w:val="0"/>
        <w:autoSpaceDN w:val="0"/>
        <w:adjustRightInd w:val="0"/>
        <w:spacing w:after="0" w:line="240" w:lineRule="auto"/>
        <w:ind w:left="3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1.3.</w:t>
      </w:r>
      <w:r w:rsidRPr="00681635">
        <w:rPr>
          <w:rFonts w:ascii="Times New Roman" w:eastAsia="Times New Roman" w:hAnsi="Times New Roman" w:cs="Times New Roman"/>
          <w:lang w:bidi="en-US"/>
        </w:rPr>
        <w:t xml:space="preserve"> Ответственный за тепловое хозяйство подчиняется непосредственно директору школы (главному инженеру).</w:t>
      </w:r>
    </w:p>
    <w:p w:rsidR="00EC0555" w:rsidRPr="00681635" w:rsidRDefault="00EC0555" w:rsidP="00EC0555">
      <w:pPr>
        <w:autoSpaceDE w:val="0"/>
        <w:autoSpaceDN w:val="0"/>
        <w:adjustRightInd w:val="0"/>
        <w:spacing w:after="0" w:line="240" w:lineRule="auto"/>
        <w:ind w:firstLine="4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 xml:space="preserve">1.4. </w:t>
      </w:r>
      <w:r w:rsidRPr="00681635">
        <w:rPr>
          <w:rFonts w:ascii="Times New Roman" w:eastAsia="Times New Roman" w:hAnsi="Times New Roman" w:cs="Times New Roman"/>
          <w:lang w:bidi="en-US"/>
        </w:rPr>
        <w:t>Ответственный за тепловое хозяйство должен знать:</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законы и иные нормативные правовые акты, регламентирующие деятельность в образовательных учреждениях;</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законодательство в области обеспечения функционирования образовательного учреждения при чрезвычайных ситуациях;</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Конвенцию о правах ребенка;</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основы педагогики, психологии;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охраны жизни и здоровья обучающихся;</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организационные структуры систем предупреждения и действий при чрезвычайных ситуациях;</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порядок оповещения населения при возникновении чрезвычайных ситуаций;</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и методы проведения мероприятий при чрезвычайных ситуациях;</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методы оказания первой медицинской помощи;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основы экологии, экономики, социологии;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трудовое законодательство;</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законодательные и нормативные правовые акты, распорядительные и нормативные материалы, приказы вышестоящих органов и другие руководящие материалы по теплоснабжению потребителей;</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технической эксплуатации тепловых станций и сетей;</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перспективы развития теплового хозяйства;</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схемы топливоснабжения, принципиальные схемы и принципы работы релейных защит, автоматических и регулирующих устройств, контрольно-измерительных приборов, средств сигнализации и связи;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законодательство о защите прав потребителей;</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права и обязанности, ответственность исполнителя и потребителя услуг;</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гарантии исполнителя услуг;</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стоимость услуг, сроки и порядок их оплаты;</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положения и инструкции по учету и расследованию несчастных случаев на производстве, нарушений в работе тепловых сетей;</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систему планово-предупредительного ремонта и рациональной эксплуатации технологического оборудования;</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организацию ремонтных работ и технологического обслуживания оборудования теплового хозяйства;</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технологию ремонтных работ;</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основы работы с текстовыми редакторами, электронными таблицами, электронной почтой и браузерами, мультимедийным оборудованием;</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lastRenderedPageBreak/>
        <w:t>- правила внутреннего трудового распорядка;</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режим работы школы;</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по охране труда и пожарной безопасности.</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
          <w:bCs/>
          <w:lang w:bidi="en-US"/>
        </w:rPr>
        <w:t>1.5.</w:t>
      </w:r>
      <w:r w:rsidRPr="00681635">
        <w:rPr>
          <w:rFonts w:ascii="Times New Roman" w:eastAsia="Times New Roman" w:hAnsi="Times New Roman" w:cs="Times New Roman"/>
          <w:color w:val="000000"/>
          <w:lang w:bidi="en-US"/>
        </w:rPr>
        <w:t xml:space="preserve"> В своей деятельности ответственный за тепловое хозяйство должен руководствоваться:</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Конституцией РФ;</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color w:val="000000"/>
          <w:lang w:bidi="en-US"/>
        </w:rPr>
        <w:t xml:space="preserve">- </w:t>
      </w:r>
      <w:r w:rsidRPr="00681635">
        <w:rPr>
          <w:rFonts w:ascii="Times New Roman" w:eastAsia="Times New Roman" w:hAnsi="Times New Roman" w:cs="Times New Roman"/>
          <w:lang w:bidi="en-US"/>
        </w:rPr>
        <w:t>Федеральным Законом «О пожарной безопасности»;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Трудовым кодексом РФ;</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color w:val="000000"/>
          <w:lang w:bidi="en-US"/>
        </w:rPr>
        <w:t xml:space="preserve">- </w:t>
      </w:r>
      <w:r w:rsidRPr="00681635">
        <w:rPr>
          <w:rFonts w:ascii="Times New Roman" w:eastAsia="Times New Roman" w:hAnsi="Times New Roman" w:cs="Times New Roman"/>
          <w:lang w:bidi="en-US"/>
        </w:rPr>
        <w:t>Федеральным законом «Об образовании в Российской Федерации»;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Гражданским кодексом РФ;</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Семейным кодексом РФ;</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Федеральным Законом «О теплоснабжении;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Приказом Государственного комитета РФ по строительству и жилищно-коммунальному комплексу от 11 октября 1999 года № 73 «Об утверждении рекомендаций по организации учета тепловой энергии и теплоносителей на предприятиях, в учреждениях и организациях жилищно-коммунального хозяйства и бюджетной сферы»;</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Приказом Государственного комитета РФ по строительству и жилищно-коммунальному комплексу от 13 декабря 2000 г. №285 «Об  утверждении типовой инструкции по технической эксплуатации тепловых сетей систем коммунального теплоснабжения»;</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Приказом министерства энергетики РФ от 24 марта 2003 г. № 115 «Об утверждении правил технической эксплуатации тепловых энергоустановок»;</w:t>
      </w:r>
    </w:p>
    <w:p w:rsidR="00EC0555" w:rsidRPr="00681635" w:rsidRDefault="00EC0555" w:rsidP="00EC0555">
      <w:pPr>
        <w:autoSpaceDE w:val="0"/>
        <w:autoSpaceDN w:val="0"/>
        <w:adjustRightInd w:val="0"/>
        <w:spacing w:after="0" w:line="240" w:lineRule="auto"/>
        <w:ind w:left="30" w:firstLine="22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указами Президента РФ, </w:t>
      </w:r>
      <w:r w:rsidRPr="00681635">
        <w:rPr>
          <w:rFonts w:ascii="Times New Roman" w:eastAsia="Times New Roman" w:hAnsi="Times New Roman" w:cs="Times New Roman"/>
          <w:color w:val="000000"/>
          <w:lang w:bidi="en-US"/>
        </w:rPr>
        <w:t>нормативными актами</w:t>
      </w:r>
      <w:r w:rsidRPr="00681635">
        <w:rPr>
          <w:rFonts w:ascii="Times New Roman" w:eastAsia="Times New Roman" w:hAnsi="Times New Roman" w:cs="Times New Roman"/>
          <w:lang w:bidi="en-US"/>
        </w:rPr>
        <w:t xml:space="preserve"> Правительства РФ, Правительства Региона и органов управления образованием всех уровней по вопросам теплоснабжения;</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административным, трудовым и хозяйственным законодательством;</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правилами и нормами охраны труда, техники безопасности и противопожарной защиты;</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Уставом и локальными правовыми актами школы (в том числе Правилами внутреннего трудового распорядка, настоящей должностной инструкцией).</w:t>
      </w:r>
    </w:p>
    <w:p w:rsidR="00EC0555" w:rsidRPr="00681635" w:rsidRDefault="00EC0555" w:rsidP="00EC0555">
      <w:pPr>
        <w:autoSpaceDE w:val="0"/>
        <w:autoSpaceDN w:val="0"/>
        <w:adjustRightInd w:val="0"/>
        <w:spacing w:after="0" w:line="240" w:lineRule="auto"/>
        <w:ind w:left="30" w:firstLine="22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Ответственный за тепловое хозяйство должен соблюдать Конвенцию о правах ребенка.</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2. ФУНКЦИИ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Основными функциями, выполняемыми Ответственным за тепловое хозяйство, являются:</w:t>
      </w:r>
    </w:p>
    <w:p w:rsidR="00EC0555" w:rsidRPr="00681635" w:rsidRDefault="00EC0555" w:rsidP="00EC0555">
      <w:pPr>
        <w:autoSpaceDE w:val="0"/>
        <w:autoSpaceDN w:val="0"/>
        <w:adjustRightInd w:val="0"/>
        <w:spacing w:after="0" w:line="240" w:lineRule="auto"/>
        <w:ind w:left="150" w:hanging="12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2.1.</w:t>
      </w:r>
      <w:r w:rsidRPr="00681635">
        <w:rPr>
          <w:rFonts w:ascii="Times New Roman" w:eastAsia="Times New Roman" w:hAnsi="Times New Roman" w:cs="Times New Roman"/>
          <w:lang w:bidi="en-US"/>
        </w:rPr>
        <w:t xml:space="preserve"> обеспечение надежной эксплуатации и безопасной работы тепловых установок и сетей;</w:t>
      </w:r>
    </w:p>
    <w:p w:rsidR="00EC0555" w:rsidRPr="00681635" w:rsidRDefault="00EC0555" w:rsidP="00EC0555">
      <w:pPr>
        <w:autoSpaceDE w:val="0"/>
        <w:autoSpaceDN w:val="0"/>
        <w:adjustRightInd w:val="0"/>
        <w:spacing w:after="0" w:line="240" w:lineRule="auto"/>
        <w:ind w:left="3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2.2.</w:t>
      </w:r>
      <w:r w:rsidRPr="00681635">
        <w:rPr>
          <w:rFonts w:ascii="Times New Roman" w:eastAsia="Times New Roman" w:hAnsi="Times New Roman" w:cs="Times New Roman"/>
          <w:lang w:bidi="en-US"/>
        </w:rPr>
        <w:t xml:space="preserve"> организация и своевременное проведение планово-предупредительного ремонта и профилактических испытаний теплового оборудования, аппаратуры и сетей;</w:t>
      </w:r>
    </w:p>
    <w:p w:rsidR="00EC0555" w:rsidRPr="00681635" w:rsidRDefault="00EC0555" w:rsidP="00EC0555">
      <w:pPr>
        <w:autoSpaceDE w:val="0"/>
        <w:autoSpaceDN w:val="0"/>
        <w:adjustRightInd w:val="0"/>
        <w:spacing w:after="0" w:line="240" w:lineRule="auto"/>
        <w:ind w:left="150" w:hanging="13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2.3.</w:t>
      </w:r>
      <w:r w:rsidRPr="00681635">
        <w:rPr>
          <w:rFonts w:ascii="Times New Roman" w:eastAsia="Times New Roman" w:hAnsi="Times New Roman" w:cs="Times New Roman"/>
          <w:lang w:bidi="en-US"/>
        </w:rPr>
        <w:t xml:space="preserve"> организация деятельности по энергосбережению;</w:t>
      </w:r>
    </w:p>
    <w:p w:rsidR="00EC0555" w:rsidRPr="00681635" w:rsidRDefault="00EC0555" w:rsidP="00EC0555">
      <w:pPr>
        <w:autoSpaceDE w:val="0"/>
        <w:autoSpaceDN w:val="0"/>
        <w:adjustRightInd w:val="0"/>
        <w:spacing w:after="0" w:line="240" w:lineRule="auto"/>
        <w:ind w:left="150" w:hanging="13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2.4.</w:t>
      </w:r>
      <w:r w:rsidRPr="00681635">
        <w:rPr>
          <w:rFonts w:ascii="Times New Roman" w:eastAsia="Times New Roman" w:hAnsi="Times New Roman" w:cs="Times New Roman"/>
          <w:lang w:bidi="en-US"/>
        </w:rPr>
        <w:t xml:space="preserve"> контроль за соблюдением требований по энергосбережению.</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 ДОЛЖНОСТНЫЕ ОБЯЗАННОСТИ</w:t>
      </w:r>
    </w:p>
    <w:p w:rsidR="00EC0555" w:rsidRPr="00681635" w:rsidRDefault="00EC0555" w:rsidP="00EC0555">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Ответственный за тепловое хозяйство выполняет следующие должностные обязанности:</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3.1. анализирует:</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состояние теплового хозяйства школы;</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наличие, достаточность и работоспособность тепловых установок;</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уровень готовности работников к реализации режима энергосбережения;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расходование теплоносителя и тепловой энергии;</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3.2. прогнозирует:</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потребность школы в тепловых установках и сетях;</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материальные затраты на организацию мероприятий по обеспечению режима энергосбережения;</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3.3. планирует и организует:</w:t>
      </w:r>
    </w:p>
    <w:p w:rsidR="00EC0555" w:rsidRPr="00681635" w:rsidRDefault="00EC0555" w:rsidP="00EC0555">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разработку необходимой документации по вопросам эксплуатации тепловых установок;</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осуществление систематического контроля за соблюдением правил эксплуатации тепловых установок и сетей;</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работу по проведению мероприятий, обеспечивающих режим энергосбережения;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работу по проведению обучения работников мерам энергосбережения;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планово-предупредительный ремонт и профилактические испытания тепловых установок и сетей;</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техническое обслуживание и ремонт тепловых энергоустановок;</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приемку и допуск в эксплуатацию новых и реконструируемых тепловых энергоустановок;</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3.4. координирует:</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lastRenderedPageBreak/>
        <w:t>- разработку необходимой документации по вопросам эксплуатации тепловых установок и сетей с целью обеспечения энергосбережения;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разработку программ обучения мерам энергосбережения;</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3.5. контролирует:</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выполнение правил эксплуатации тепловых установок и сетей;</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рациональное расходование материальных средств, выделенных на проведение планово-предупредительного ремонта теплового оборудования;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работоспособность тепловых установок и сетей;</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работоспособность и техническую исправность теплоиспользующих установок и тепловых сетей;</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соблюдение гидравлических и тепловых режимов потребления тепловой энергии;</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своевременность и качество гидравлических испытаний трубопроводов;</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рациональное расходование теплоносителя и тепловой энергии;</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3.6. корректирует:</w:t>
      </w:r>
    </w:p>
    <w:p w:rsidR="00EC0555" w:rsidRPr="00681635" w:rsidRDefault="00EC0555" w:rsidP="00EC0555">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ход проведения планово-предупредительного ремонта тепловых установок и сетей;</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план проведения обучения персонала мерам энергосбережения;</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3.7. разрабатывает:</w:t>
      </w:r>
    </w:p>
    <w:p w:rsidR="00EC0555" w:rsidRPr="00681635" w:rsidRDefault="00EC0555" w:rsidP="00EC0555">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локальную нормативную документацию по вопросам эксплуатации тепловых установок и сетей;</w:t>
      </w:r>
    </w:p>
    <w:p w:rsidR="00EC0555" w:rsidRPr="00681635" w:rsidRDefault="00EC0555" w:rsidP="00EC0555">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программы обучения работников правилам энергосбережения;</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3.8. обеспечивает:</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содержание тепловых энергоустановок в работоспособном и технически исправном состоянии; эксплуатацию их в соответствии с требованиями Правил, правил техники безопасности и другой нормативно-технической документацией;</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соблюдение гидравлических и тепловых режимов работы систем теплоснабжения;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рациональное расходование топливо-энергетических ресурсов; разработку и выполнение нормативов их расходования;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учет и анализ технико-экономических показателей тепловых энергоустановок;</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разработку мероприятий по снижению расхода топливо-энергетических ресурсов;</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эксплуатацию и внедрение автоматизированных систем и приборов контроля и регулирования гидравлических и тепловых режимов, а также учет тепловой энергии и теплоносителя;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ведение установленной статистической отчетности;</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ведение технической документации, разработку необходимых инструкций и положений;</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наличие и ведение паспортов и исполнительной документации на все тепловые энергоустановки;</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выполнение предписаний в установленные сроки и своевременное предоставление информации о ходе выполнения указанных предписаний в органы государственного надзора;</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своевременное предоставление в органы </w:t>
      </w:r>
      <w:proofErr w:type="spellStart"/>
      <w:r w:rsidRPr="00681635">
        <w:rPr>
          <w:rFonts w:ascii="Times New Roman" w:eastAsia="Times New Roman" w:hAnsi="Times New Roman" w:cs="Times New Roman"/>
          <w:lang w:bidi="en-US"/>
        </w:rPr>
        <w:t>госэнергонадзора</w:t>
      </w:r>
      <w:proofErr w:type="spellEnd"/>
      <w:r w:rsidRPr="00681635">
        <w:rPr>
          <w:rFonts w:ascii="Times New Roman" w:eastAsia="Times New Roman" w:hAnsi="Times New Roman" w:cs="Times New Roman"/>
          <w:lang w:bidi="en-US"/>
        </w:rPr>
        <w:t xml:space="preserve"> и Госгортехнадзора России информации о расследовании произошедших технологических нарушениях (авариях и инцидентов) в работе тепловых энергоустановок и несчастных случаях, связанных с их эксплуатацией;</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проведение всех видов обучения работников правилам энергосбережения;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немедленное информирование директора школы обо всех неисправностях теплового оборудования и сетей;</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3.9. консультирует:</w:t>
      </w:r>
    </w:p>
    <w:p w:rsidR="00EC0555" w:rsidRPr="00681635" w:rsidRDefault="00EC0555" w:rsidP="00EC0555">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работников школы по вопросам обеспечения режима энергосбережения.</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 ПРАВА</w:t>
      </w:r>
    </w:p>
    <w:p w:rsidR="00EC0555" w:rsidRPr="00681635" w:rsidRDefault="00EC0555" w:rsidP="00EC0555">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Ответственный за тепловое хозяйство имеет право в пределах своей компетенции:</w:t>
      </w:r>
    </w:p>
    <w:p w:rsidR="00EC0555" w:rsidRPr="00681635" w:rsidRDefault="00EC0555" w:rsidP="00EC0555">
      <w:pPr>
        <w:tabs>
          <w:tab w:val="left" w:pos="420"/>
        </w:tabs>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4.1. присутствовать:</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при проведении </w:t>
      </w:r>
      <w:proofErr w:type="spellStart"/>
      <w:r w:rsidRPr="00681635">
        <w:rPr>
          <w:rFonts w:ascii="Times New Roman" w:eastAsia="Times New Roman" w:hAnsi="Times New Roman" w:cs="Times New Roman"/>
          <w:lang w:bidi="en-US"/>
        </w:rPr>
        <w:t>планово</w:t>
      </w:r>
      <w:proofErr w:type="spellEnd"/>
      <w:r w:rsidRPr="00681635">
        <w:rPr>
          <w:rFonts w:ascii="Times New Roman" w:eastAsia="Times New Roman" w:hAnsi="Times New Roman" w:cs="Times New Roman"/>
          <w:lang w:bidi="en-US"/>
        </w:rPr>
        <w:t xml:space="preserve"> предупредительного ремонта тепловых установок и сетей;</w:t>
      </w:r>
    </w:p>
    <w:p w:rsidR="00EC0555" w:rsidRPr="00681635" w:rsidRDefault="00EC0555" w:rsidP="00EC0555">
      <w:pPr>
        <w:tabs>
          <w:tab w:val="left" w:pos="420"/>
        </w:tabs>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4.2. посещать:</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 любое время суток все помещения, связанные с эксплуатацией теплового хозяйства;</w:t>
      </w:r>
    </w:p>
    <w:p w:rsidR="00EC0555" w:rsidRPr="00681635" w:rsidRDefault="00EC0555" w:rsidP="00EC0555">
      <w:pPr>
        <w:tabs>
          <w:tab w:val="left" w:pos="420"/>
        </w:tabs>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4.3. предъявлять требования:</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физическим и юридическим лицам, проводящим планово-предупредительное обслуживание и испытание тепловых установок и сетей;</w:t>
      </w:r>
    </w:p>
    <w:p w:rsidR="00EC0555" w:rsidRPr="00681635" w:rsidRDefault="00EC0555" w:rsidP="00EC0555">
      <w:pPr>
        <w:tabs>
          <w:tab w:val="left" w:pos="420"/>
        </w:tabs>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lastRenderedPageBreak/>
        <w:t>4.4. представлять:</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к дисциплинарной ответственности директору школы работников, нарушающих режим энергосбережения;</w:t>
      </w:r>
    </w:p>
    <w:p w:rsidR="00EC0555" w:rsidRPr="00681635" w:rsidRDefault="00EC0555" w:rsidP="00EC0555">
      <w:pPr>
        <w:tabs>
          <w:tab w:val="left" w:pos="420"/>
        </w:tabs>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4.5. принимать участие в:</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ведение переговоров с партнерами школы по вопросам ее обеспечения носителями тепловой энергии;</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работе комиссии по расследованию причин аварий, инцидентов и несчастных случаев, происшедших при эксплуатации трубопроводов;</w:t>
      </w:r>
    </w:p>
    <w:p w:rsidR="00EC0555" w:rsidRPr="00681635" w:rsidRDefault="00EC0555" w:rsidP="00EC0555">
      <w:pPr>
        <w:tabs>
          <w:tab w:val="left" w:pos="420"/>
        </w:tabs>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4.6. устанавливать:</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от имени школы деловые контакты с лицами и организациями, могущими способствовать совершенствованию энергосбережения;</w:t>
      </w:r>
    </w:p>
    <w:p w:rsidR="00EC0555" w:rsidRPr="00681635" w:rsidRDefault="00EC0555" w:rsidP="00EC0555">
      <w:pPr>
        <w:tabs>
          <w:tab w:val="left" w:pos="420"/>
        </w:tabs>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4.7. вносить предложения по:</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совершенствованию энергосберегающего использования тепловых установок;</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проведению материально-технического оснащения школы, способствующего энергосбережению;</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привлечению к ответственности специалистов и обслуживающий персонал, допустивших нарушения правил и инструкций по эксплуатации трубопровода;</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устранению причин, вызывающих нарушения требований правил и инструкций;</w:t>
      </w:r>
    </w:p>
    <w:p w:rsidR="00EC0555" w:rsidRPr="00681635" w:rsidRDefault="00EC0555" w:rsidP="00EC0555">
      <w:pPr>
        <w:tabs>
          <w:tab w:val="left" w:pos="420"/>
        </w:tabs>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4.8. запрашивать:</w:t>
      </w:r>
    </w:p>
    <w:p w:rsidR="00EC0555" w:rsidRPr="00681635" w:rsidRDefault="00EC0555" w:rsidP="00EC0555">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EC0555" w:rsidRPr="00681635" w:rsidRDefault="00EC0555" w:rsidP="00EC0555">
      <w:pPr>
        <w:tabs>
          <w:tab w:val="left" w:pos="420"/>
        </w:tabs>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4.9. повышать:</w:t>
      </w:r>
    </w:p>
    <w:p w:rsidR="00EC0555" w:rsidRPr="00681635" w:rsidRDefault="00EC0555" w:rsidP="00EC0555">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свою квалификацию.</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5. ОТВЕТСТВЕННОСТЬ</w:t>
      </w:r>
    </w:p>
    <w:p w:rsidR="00EC0555" w:rsidRPr="00681635" w:rsidRDefault="00EC0555" w:rsidP="00EC0555">
      <w:pPr>
        <w:autoSpaceDE w:val="0"/>
        <w:autoSpaceDN w:val="0"/>
        <w:adjustRightInd w:val="0"/>
        <w:spacing w:after="0" w:line="240" w:lineRule="auto"/>
        <w:ind w:left="1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5.1.</w:t>
      </w:r>
      <w:r w:rsidRPr="00681635">
        <w:rPr>
          <w:rFonts w:ascii="Times New Roman" w:eastAsia="Times New Roman" w:hAnsi="Times New Roman" w:cs="Times New Roman"/>
          <w:lang w:bidi="en-US"/>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непосредственного руководителя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повлекшее нарушение правил эксплуатации тепловых установок и сетей и (или) образовательного процесса, ответственный за тепловое хозяйство несет дисциплинарную ответственность в порядке, определенном трудовым законодательством.</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5.2.</w:t>
      </w:r>
      <w:r w:rsidRPr="00681635">
        <w:rPr>
          <w:rFonts w:ascii="Times New Roman" w:eastAsia="Times New Roman" w:hAnsi="Times New Roman" w:cs="Times New Roman"/>
          <w:lang w:bidi="en-US"/>
        </w:rPr>
        <w:t xml:space="preserve"> За нарушение правил эксплуатации тепловых установок и сетей, пожарной безопасности, охраны труда, санитарно-гигиенических правил организации учебно-воспитательного процесса ответственный за тепловое хозяйство привлекается к административной ответственности в порядке и в случаях, предусмотренных административным законодательством.</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5.3.</w:t>
      </w:r>
      <w:r w:rsidRPr="00681635">
        <w:rPr>
          <w:rFonts w:ascii="Times New Roman" w:eastAsia="Times New Roman" w:hAnsi="Times New Roman" w:cs="Times New Roman"/>
          <w:lang w:bidi="en-US"/>
        </w:rPr>
        <w:t xml:space="preserve">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ответственный за тепловое хозяйство несет материальную ответственность в порядке и в пределах, установленных трудовым и (или) гражданским законодательством.</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6. ВЗАИМООТНОШЕНИЯ. СВЯЗИ ПО ДОЛЖНОСТИ</w:t>
      </w:r>
    </w:p>
    <w:p w:rsidR="00EC0555" w:rsidRPr="00681635" w:rsidRDefault="00EC0555" w:rsidP="00EC0555">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Ответственный за тепловое хозяйство:</w:t>
      </w:r>
    </w:p>
    <w:p w:rsidR="00EC0555" w:rsidRPr="00681635" w:rsidRDefault="00EC0555" w:rsidP="00EC0555">
      <w:pPr>
        <w:autoSpaceDE w:val="0"/>
        <w:autoSpaceDN w:val="0"/>
        <w:adjustRightInd w:val="0"/>
        <w:spacing w:after="0" w:line="240" w:lineRule="auto"/>
        <w:ind w:left="1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6.1.</w:t>
      </w:r>
      <w:r w:rsidRPr="00681635">
        <w:rPr>
          <w:rFonts w:ascii="Times New Roman" w:eastAsia="Times New Roman" w:hAnsi="Times New Roman" w:cs="Times New Roman"/>
          <w:lang w:bidi="en-US"/>
        </w:rPr>
        <w:t xml:space="preserve"> самостоятельно планирует свою работу на каждый учебный год и каждый учебный модуль. План работы утверждается директором школы не позднее пяти дней с начала планируемого периода;</w:t>
      </w:r>
    </w:p>
    <w:p w:rsidR="00EC0555" w:rsidRPr="00681635" w:rsidRDefault="00EC0555" w:rsidP="00EC0555">
      <w:pPr>
        <w:autoSpaceDE w:val="0"/>
        <w:autoSpaceDN w:val="0"/>
        <w:adjustRightInd w:val="0"/>
        <w:spacing w:after="0" w:line="240" w:lineRule="auto"/>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6.2.</w:t>
      </w:r>
      <w:r w:rsidRPr="00681635">
        <w:rPr>
          <w:rFonts w:ascii="Times New Roman" w:eastAsia="Times New Roman" w:hAnsi="Times New Roman" w:cs="Times New Roman"/>
          <w:lang w:bidi="en-US"/>
        </w:rPr>
        <w:t xml:space="preserve"> представляет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w:t>
      </w:r>
    </w:p>
    <w:p w:rsidR="00EC0555" w:rsidRPr="00681635" w:rsidRDefault="00EC0555" w:rsidP="00EC0555">
      <w:pPr>
        <w:autoSpaceDE w:val="0"/>
        <w:autoSpaceDN w:val="0"/>
        <w:adjustRightInd w:val="0"/>
        <w:spacing w:after="0" w:line="240" w:lineRule="auto"/>
        <w:ind w:left="1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6.3.</w:t>
      </w:r>
      <w:r w:rsidRPr="00681635">
        <w:rPr>
          <w:rFonts w:ascii="Times New Roman" w:eastAsia="Times New Roman" w:hAnsi="Times New Roman" w:cs="Times New Roman"/>
          <w:lang w:bidi="en-US"/>
        </w:rPr>
        <w:t xml:space="preserve"> информирует непосредственного руководителя и соответствующие службы обо всех нарушениях требований эксплуатации тепловых установок и сетей, режима энергосбережения школы;</w:t>
      </w:r>
    </w:p>
    <w:p w:rsidR="00EC0555" w:rsidRPr="00681635" w:rsidRDefault="00EC0555" w:rsidP="00EC0555">
      <w:pPr>
        <w:autoSpaceDE w:val="0"/>
        <w:autoSpaceDN w:val="0"/>
        <w:adjustRightInd w:val="0"/>
        <w:spacing w:after="0" w:line="240" w:lineRule="auto"/>
        <w:ind w:left="1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6.4.</w:t>
      </w:r>
      <w:r w:rsidRPr="00681635">
        <w:rPr>
          <w:rFonts w:ascii="Times New Roman" w:eastAsia="Times New Roman" w:hAnsi="Times New Roman" w:cs="Times New Roman"/>
          <w:lang w:bidi="en-US"/>
        </w:rPr>
        <w:t xml:space="preserve"> получает от непосредственного руководителя информацию нормативно-правового и организационно-методического характера, знакомится под расписку с соответствующими документами;</w:t>
      </w:r>
    </w:p>
    <w:p w:rsidR="00EC0555" w:rsidRPr="00681635" w:rsidRDefault="00EC0555" w:rsidP="00EC0555">
      <w:pPr>
        <w:autoSpaceDE w:val="0"/>
        <w:autoSpaceDN w:val="0"/>
        <w:adjustRightInd w:val="0"/>
        <w:spacing w:after="0" w:line="240" w:lineRule="auto"/>
        <w:ind w:left="1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6.5.</w:t>
      </w:r>
      <w:r w:rsidRPr="00681635">
        <w:rPr>
          <w:rFonts w:ascii="Times New Roman" w:eastAsia="Times New Roman" w:hAnsi="Times New Roman" w:cs="Times New Roman"/>
          <w:lang w:bidi="en-US"/>
        </w:rPr>
        <w:t xml:space="preserve"> систематически обменивается информацией по вопросам, входящим в его компетенцию, с сотрудниками школы;</w:t>
      </w:r>
    </w:p>
    <w:p w:rsidR="00EC0555" w:rsidRPr="00681635" w:rsidRDefault="00EC0555" w:rsidP="00EC0555">
      <w:pPr>
        <w:autoSpaceDE w:val="0"/>
        <w:autoSpaceDN w:val="0"/>
        <w:adjustRightInd w:val="0"/>
        <w:spacing w:after="0" w:line="240" w:lineRule="auto"/>
        <w:ind w:left="1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lastRenderedPageBreak/>
        <w:t>6.6.</w:t>
      </w:r>
      <w:r w:rsidRPr="00681635">
        <w:rPr>
          <w:rFonts w:ascii="Times New Roman" w:eastAsia="Times New Roman" w:hAnsi="Times New Roman" w:cs="Times New Roman"/>
          <w:lang w:bidi="en-US"/>
        </w:rPr>
        <w:t xml:space="preserve"> передает непосредственному руководителю информацию, полученную на совещаниях и семинарах различного уровня, непосредственно после ее получения.</w:t>
      </w:r>
    </w:p>
    <w:p w:rsidR="00EC0555" w:rsidRPr="00681635" w:rsidRDefault="00EC0555" w:rsidP="00EC0555">
      <w:pPr>
        <w:autoSpaceDE w:val="0"/>
        <w:autoSpaceDN w:val="0"/>
        <w:adjustRightInd w:val="0"/>
        <w:spacing w:after="0" w:line="240" w:lineRule="auto"/>
        <w:rPr>
          <w:rFonts w:ascii="Times New Roman" w:eastAsia="Times New Roman" w:hAnsi="Times New Roman" w:cs="Times New Roman"/>
          <w:b/>
          <w:bCs/>
          <w:lang w:bidi="en-US"/>
        </w:rPr>
      </w:pPr>
    </w:p>
    <w:p w:rsidR="00D158FA" w:rsidRPr="00681635" w:rsidRDefault="00D158FA" w:rsidP="00EC0555">
      <w:pPr>
        <w:spacing w:after="0" w:line="240" w:lineRule="auto"/>
        <w:rPr>
          <w:rFonts w:ascii="Times New Roman" w:eastAsia="Times New Roman" w:hAnsi="Times New Roman" w:cs="Times New Roman"/>
          <w:bCs/>
          <w:iCs/>
          <w:lang w:bidi="en-US"/>
        </w:rPr>
      </w:pPr>
    </w:p>
    <w:p w:rsidR="00D158FA" w:rsidRPr="00681635" w:rsidRDefault="00D158FA" w:rsidP="00EC0555">
      <w:pPr>
        <w:spacing w:after="0" w:line="240" w:lineRule="auto"/>
        <w:rPr>
          <w:rFonts w:ascii="Times New Roman" w:eastAsia="Times New Roman" w:hAnsi="Times New Roman" w:cs="Times New Roman"/>
          <w:bCs/>
          <w:iCs/>
          <w:lang w:bidi="en-US"/>
        </w:rPr>
      </w:pPr>
    </w:p>
    <w:p w:rsidR="00EC0555" w:rsidRPr="00681635" w:rsidRDefault="00EC0555" w:rsidP="00EC0555">
      <w:pPr>
        <w:spacing w:after="0" w:line="240" w:lineRule="auto"/>
        <w:rPr>
          <w:rFonts w:ascii="Times New Roman" w:eastAsia="Times New Roman" w:hAnsi="Times New Roman" w:cs="Times New Roman"/>
          <w:bCs/>
          <w:iCs/>
          <w:lang w:bidi="en-US"/>
        </w:rPr>
      </w:pPr>
      <w:r w:rsidRPr="00681635">
        <w:rPr>
          <w:rFonts w:ascii="Times New Roman" w:eastAsia="Times New Roman" w:hAnsi="Times New Roman" w:cs="Times New Roman"/>
          <w:bCs/>
          <w:iCs/>
          <w:lang w:bidi="en-US"/>
        </w:rPr>
        <w:t>С инструкцией ознакомлен(а):</w:t>
      </w:r>
    </w:p>
    <w:p w:rsidR="00A818E1" w:rsidRPr="00681635" w:rsidRDefault="00A818E1" w:rsidP="00EC0555">
      <w:pPr>
        <w:spacing w:after="0" w:line="240" w:lineRule="auto"/>
        <w:rPr>
          <w:rFonts w:ascii="Times New Roman" w:eastAsia="Times New Roman" w:hAnsi="Times New Roman" w:cs="Times New Roman"/>
          <w:bCs/>
          <w:iCs/>
          <w:lang w:bidi="en-US"/>
        </w:rPr>
      </w:pPr>
      <w:proofErr w:type="spellStart"/>
      <w:r w:rsidRPr="00681635">
        <w:rPr>
          <w:rFonts w:ascii="Times New Roman" w:eastAsia="Times New Roman" w:hAnsi="Times New Roman" w:cs="Times New Roman"/>
          <w:bCs/>
          <w:iCs/>
          <w:lang w:bidi="en-US"/>
        </w:rPr>
        <w:t>Ларькин</w:t>
      </w:r>
      <w:proofErr w:type="spellEnd"/>
      <w:r w:rsidRPr="00681635">
        <w:rPr>
          <w:rFonts w:ascii="Times New Roman" w:eastAsia="Times New Roman" w:hAnsi="Times New Roman" w:cs="Times New Roman"/>
          <w:bCs/>
          <w:iCs/>
          <w:lang w:bidi="en-US"/>
        </w:rPr>
        <w:t xml:space="preserve"> Э.Ю.</w:t>
      </w:r>
      <w:r w:rsidR="00D158FA" w:rsidRPr="00681635">
        <w:rPr>
          <w:rFonts w:ascii="Times New Roman" w:eastAsia="Times New Roman" w:hAnsi="Times New Roman" w:cs="Times New Roman"/>
          <w:bCs/>
          <w:iCs/>
          <w:lang w:bidi="en-US"/>
        </w:rPr>
        <w:t>__________</w:t>
      </w: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A91C18" w:rsidRPr="00681635" w:rsidRDefault="00A91C18" w:rsidP="00EC0555">
      <w:pPr>
        <w:spacing w:after="0" w:line="240" w:lineRule="auto"/>
        <w:rPr>
          <w:rFonts w:ascii="Times New Roman" w:eastAsia="Times New Roman" w:hAnsi="Times New Roman" w:cs="Times New Roman"/>
          <w:bCs/>
          <w:iCs/>
          <w:lang w:bidi="en-US"/>
        </w:rPr>
      </w:pPr>
    </w:p>
    <w:p w:rsidR="00EC0555" w:rsidRPr="00681635" w:rsidRDefault="00EC0555" w:rsidP="00EC0555">
      <w:pPr>
        <w:spacing w:after="0" w:line="240" w:lineRule="auto"/>
        <w:jc w:val="center"/>
        <w:rPr>
          <w:rFonts w:ascii="Times New Roman" w:eastAsia="Times New Roman" w:hAnsi="Times New Roman" w:cs="Times New Roman"/>
          <w:lang w:bidi="en-US"/>
        </w:rPr>
      </w:pPr>
    </w:p>
    <w:p w:rsidR="00EC0555" w:rsidRPr="00681635" w:rsidRDefault="00EC0555" w:rsidP="00EC0555">
      <w:pPr>
        <w:spacing w:after="0" w:line="240" w:lineRule="auto"/>
        <w:jc w:val="center"/>
        <w:rPr>
          <w:rFonts w:ascii="Times New Roman" w:eastAsia="Times New Roman" w:hAnsi="Times New Roman" w:cs="Times New Roman"/>
          <w:lang w:bidi="en-US"/>
        </w:rPr>
      </w:pPr>
    </w:p>
    <w:p w:rsidR="00EC0555" w:rsidRPr="00681635" w:rsidRDefault="00EC0555" w:rsidP="00207D1A">
      <w:pPr>
        <w:spacing w:after="0" w:line="240" w:lineRule="auto"/>
        <w:rPr>
          <w:rFonts w:ascii="Times New Roman" w:eastAsia="Times New Roman" w:hAnsi="Times New Roman" w:cs="Times New Roman"/>
          <w:bCs/>
          <w:iCs/>
          <w:lang w:eastAsia="ru-RU"/>
        </w:rPr>
      </w:pPr>
    </w:p>
    <w:p w:rsidR="00EC0555" w:rsidRPr="00681635" w:rsidRDefault="00EC0555" w:rsidP="00207D1A">
      <w:pPr>
        <w:spacing w:after="0" w:line="240" w:lineRule="auto"/>
        <w:rPr>
          <w:rFonts w:ascii="Times New Roman" w:eastAsia="Times New Roman" w:hAnsi="Times New Roman" w:cs="Times New Roman"/>
          <w:b/>
          <w:lang w:bidi="en-US"/>
        </w:rPr>
      </w:pPr>
    </w:p>
    <w:p w:rsidR="00A91C18" w:rsidRPr="00681635" w:rsidRDefault="00A91C18" w:rsidP="00A91C18">
      <w:pPr>
        <w:widowControl w:val="0"/>
        <w:tabs>
          <w:tab w:val="left" w:pos="3018"/>
          <w:tab w:val="center" w:pos="4884"/>
        </w:tabs>
        <w:spacing w:line="320" w:lineRule="auto"/>
        <w:rPr>
          <w:rFonts w:ascii="Times New Roman" w:eastAsia="Times New Roman" w:hAnsi="Times New Roman" w:cs="Times New Roman"/>
          <w:b/>
          <w:caps/>
          <w:snapToGrid w:val="0"/>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A91C18" w:rsidRPr="00681635" w:rsidTr="004C318C">
        <w:tc>
          <w:tcPr>
            <w:tcW w:w="5069" w:type="dxa"/>
            <w:hideMark/>
          </w:tcPr>
          <w:p w:rsidR="00A91C18" w:rsidRPr="00681635" w:rsidRDefault="00A91C18" w:rsidP="004C318C">
            <w:pPr>
              <w:rPr>
                <w:rFonts w:ascii="Times New Roman" w:hAnsi="Times New Roman"/>
              </w:rPr>
            </w:pPr>
            <w:r w:rsidRPr="00681635">
              <w:rPr>
                <w:rFonts w:ascii="Times New Roman" w:hAnsi="Times New Roman"/>
              </w:rPr>
              <w:t>СОГЛАСОВАНО</w:t>
            </w:r>
          </w:p>
          <w:p w:rsidR="00A91C18" w:rsidRPr="00681635" w:rsidRDefault="00A91C18" w:rsidP="004C318C">
            <w:pPr>
              <w:rPr>
                <w:rFonts w:ascii="Times New Roman" w:hAnsi="Times New Roman"/>
              </w:rPr>
            </w:pPr>
            <w:r w:rsidRPr="00681635">
              <w:rPr>
                <w:rFonts w:ascii="Times New Roman" w:hAnsi="Times New Roman"/>
              </w:rPr>
              <w:t>Председатель профкома</w:t>
            </w:r>
          </w:p>
          <w:p w:rsidR="00A91C18" w:rsidRPr="00681635" w:rsidRDefault="00A91C18" w:rsidP="004C318C">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A91C18" w:rsidRPr="00681635" w:rsidRDefault="00A91C18" w:rsidP="004C318C">
            <w:pPr>
              <w:rPr>
                <w:rFonts w:ascii="Times New Roman" w:hAnsi="Times New Roman"/>
              </w:rPr>
            </w:pPr>
            <w:r w:rsidRPr="00681635">
              <w:rPr>
                <w:rFonts w:ascii="Times New Roman" w:hAnsi="Times New Roman"/>
              </w:rPr>
              <w:t>Протокол № 1  от  31.08. 2018 г.</w:t>
            </w:r>
          </w:p>
        </w:tc>
        <w:tc>
          <w:tcPr>
            <w:tcW w:w="5070" w:type="dxa"/>
            <w:hideMark/>
          </w:tcPr>
          <w:p w:rsidR="00A91C18" w:rsidRPr="00681635" w:rsidRDefault="00A91C18" w:rsidP="004C318C">
            <w:pPr>
              <w:rPr>
                <w:rFonts w:ascii="Times New Roman" w:hAnsi="Times New Roman"/>
              </w:rPr>
            </w:pPr>
            <w:r w:rsidRPr="00681635">
              <w:rPr>
                <w:rFonts w:ascii="Times New Roman" w:hAnsi="Times New Roman"/>
              </w:rPr>
              <w:t>УТВЕРЖДЕНО</w:t>
            </w:r>
          </w:p>
          <w:p w:rsidR="00A91C18" w:rsidRPr="00681635" w:rsidRDefault="00A91C18" w:rsidP="004C318C">
            <w:pPr>
              <w:rPr>
                <w:rFonts w:ascii="Times New Roman" w:hAnsi="Times New Roman"/>
              </w:rPr>
            </w:pPr>
            <w:r w:rsidRPr="00681635">
              <w:rPr>
                <w:rFonts w:ascii="Times New Roman" w:hAnsi="Times New Roman"/>
              </w:rPr>
              <w:t>Директор МБОУ «Марьяновская СОШ»</w:t>
            </w:r>
          </w:p>
          <w:p w:rsidR="00A91C18" w:rsidRPr="00681635" w:rsidRDefault="00A91C18" w:rsidP="004C318C">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A91C18" w:rsidRPr="00681635" w:rsidRDefault="00A91C18" w:rsidP="004C318C">
            <w:pPr>
              <w:rPr>
                <w:rFonts w:ascii="Times New Roman" w:hAnsi="Times New Roman"/>
              </w:rPr>
            </w:pPr>
            <w:r w:rsidRPr="00681635">
              <w:rPr>
                <w:rFonts w:ascii="Times New Roman" w:hAnsi="Times New Roman"/>
              </w:rPr>
              <w:t>Приказ № 1/51 от  01.09.2018 г.</w:t>
            </w:r>
          </w:p>
        </w:tc>
      </w:tr>
    </w:tbl>
    <w:p w:rsidR="00A91C18" w:rsidRPr="00681635" w:rsidRDefault="00A91C18" w:rsidP="00A91C18">
      <w:pPr>
        <w:spacing w:after="0" w:line="240" w:lineRule="auto"/>
        <w:jc w:val="center"/>
        <w:rPr>
          <w:rFonts w:ascii="Times New Roman" w:eastAsia="Calibri" w:hAnsi="Times New Roman" w:cs="Times New Roman"/>
          <w:b/>
        </w:rPr>
      </w:pPr>
    </w:p>
    <w:p w:rsidR="00A91C18" w:rsidRPr="00681635" w:rsidRDefault="00A91C18" w:rsidP="00A91C18">
      <w:pPr>
        <w:spacing w:after="0" w:line="240" w:lineRule="auto"/>
        <w:jc w:val="center"/>
        <w:rPr>
          <w:rFonts w:ascii="Times New Roman" w:eastAsia="Calibri" w:hAnsi="Times New Roman" w:cs="Times New Roman"/>
          <w:b/>
        </w:rPr>
      </w:pPr>
    </w:p>
    <w:p w:rsidR="00A91C18" w:rsidRPr="00681635" w:rsidRDefault="00A91C18" w:rsidP="00A91C18">
      <w:pPr>
        <w:spacing w:after="0" w:line="240" w:lineRule="auto"/>
        <w:jc w:val="center"/>
        <w:rPr>
          <w:rFonts w:ascii="Times New Roman" w:eastAsia="Calibri" w:hAnsi="Times New Roman" w:cs="Times New Roman"/>
          <w:b/>
        </w:rPr>
      </w:pPr>
    </w:p>
    <w:p w:rsidR="00A91C18" w:rsidRPr="00681635" w:rsidRDefault="00A91C18" w:rsidP="00A91C18">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A91C18" w:rsidRPr="00681635" w:rsidRDefault="00A91C18" w:rsidP="00A91C18">
      <w:pPr>
        <w:spacing w:after="0" w:line="240" w:lineRule="auto"/>
        <w:jc w:val="center"/>
        <w:rPr>
          <w:rFonts w:ascii="Times New Roman" w:eastAsia="Times New Roman" w:hAnsi="Times New Roman" w:cs="Times New Roman"/>
          <w:b/>
          <w:color w:val="000000"/>
          <w:lang w:bidi="en-US"/>
        </w:rPr>
      </w:pPr>
      <w:r w:rsidRPr="00681635">
        <w:rPr>
          <w:rFonts w:ascii="Times New Roman" w:eastAsia="Times New Roman" w:hAnsi="Times New Roman" w:cs="Times New Roman"/>
          <w:b/>
          <w:color w:val="000000"/>
          <w:lang w:bidi="en-US"/>
        </w:rPr>
        <w:t>заведующий хозяйственной частью</w:t>
      </w:r>
    </w:p>
    <w:p w:rsidR="00A91C18" w:rsidRPr="00681635" w:rsidRDefault="00A91C18" w:rsidP="00A91C18">
      <w:pPr>
        <w:spacing w:after="0" w:line="240" w:lineRule="auto"/>
        <w:jc w:val="center"/>
        <w:rPr>
          <w:rFonts w:ascii="Times New Roman" w:eastAsia="Calibri" w:hAnsi="Times New Roman" w:cs="Times New Roman"/>
          <w:b/>
        </w:rPr>
      </w:pPr>
    </w:p>
    <w:p w:rsidR="00A91C18" w:rsidRPr="00681635" w:rsidRDefault="00A91C18" w:rsidP="00A91C18">
      <w:pPr>
        <w:spacing w:after="0" w:line="240" w:lineRule="auto"/>
        <w:rPr>
          <w:rFonts w:ascii="Times New Roman" w:eastAsia="Calibri" w:hAnsi="Times New Roman" w:cs="Times New Roman"/>
        </w:rPr>
      </w:pPr>
      <w:r w:rsidRPr="00681635">
        <w:rPr>
          <w:rFonts w:ascii="Times New Roman" w:eastAsia="Calibri" w:hAnsi="Times New Roman" w:cs="Times New Roman"/>
          <w:b/>
        </w:rPr>
        <w:t xml:space="preserve">                                    </w:t>
      </w:r>
      <w:r w:rsidRPr="00681635">
        <w:rPr>
          <w:rFonts w:ascii="Times New Roman" w:eastAsia="Calibri" w:hAnsi="Times New Roman" w:cs="Times New Roman"/>
        </w:rPr>
        <w:t>муниципального бюджетного общеобразовательного учреждения</w:t>
      </w:r>
    </w:p>
    <w:p w:rsidR="00A91C18" w:rsidRPr="00681635" w:rsidRDefault="00A91C18" w:rsidP="00A91C18">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207D1A" w:rsidRPr="00681635" w:rsidRDefault="00207D1A" w:rsidP="00207D1A">
      <w:pPr>
        <w:spacing w:after="0" w:line="240" w:lineRule="auto"/>
        <w:rPr>
          <w:rFonts w:ascii="Times New Roman" w:eastAsia="Times New Roman" w:hAnsi="Times New Roman" w:cs="Times New Roman"/>
          <w:b/>
          <w:lang w:bidi="en-US"/>
        </w:rPr>
      </w:pPr>
    </w:p>
    <w:p w:rsidR="00A91C18" w:rsidRPr="00681635" w:rsidRDefault="00A91C18" w:rsidP="00A91C18">
      <w:pPr>
        <w:spacing w:after="0" w:line="240" w:lineRule="auto"/>
        <w:jc w:val="both"/>
        <w:rPr>
          <w:rFonts w:ascii="Times New Roman" w:eastAsia="Times New Roman" w:hAnsi="Times New Roman" w:cs="Times New Roman"/>
          <w:b/>
          <w:color w:val="000000"/>
          <w:lang w:bidi="en-US"/>
        </w:rPr>
      </w:pPr>
    </w:p>
    <w:p w:rsidR="00A91C18" w:rsidRPr="00681635" w:rsidRDefault="00A91C18" w:rsidP="00A91C18">
      <w:pPr>
        <w:spacing w:after="0" w:line="240" w:lineRule="auto"/>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xml:space="preserve">      Настоящая должностная инструкция разработана и утверждена в соответствии с положениями Трудового кодекса РФ, Федерального закона от 29 декабря 2012</w:t>
      </w:r>
      <w:r w:rsidRPr="00681635">
        <w:rPr>
          <w:rFonts w:ascii="Times New Roman" w:eastAsia="Times New Roman" w:hAnsi="Times New Roman" w:cs="Times New Roman"/>
          <w:color w:val="000000"/>
          <w:lang w:val="en-US" w:bidi="en-US"/>
        </w:rPr>
        <w:t> </w:t>
      </w:r>
      <w:r w:rsidRPr="00681635">
        <w:rPr>
          <w:rFonts w:ascii="Times New Roman" w:eastAsia="Times New Roman" w:hAnsi="Times New Roman" w:cs="Times New Roman"/>
          <w:color w:val="000000"/>
          <w:lang w:bidi="en-US"/>
        </w:rPr>
        <w:t xml:space="preserve">г. </w:t>
      </w:r>
      <w:r w:rsidRPr="00681635">
        <w:rPr>
          <w:rFonts w:ascii="Times New Roman" w:eastAsia="Times New Roman" w:hAnsi="Times New Roman" w:cs="Times New Roman"/>
          <w:color w:val="000000"/>
          <w:lang w:val="en-US" w:bidi="en-US"/>
        </w:rPr>
        <w:t>N </w:t>
      </w:r>
      <w:r w:rsidRPr="00681635">
        <w:rPr>
          <w:rFonts w:ascii="Times New Roman" w:eastAsia="Times New Roman" w:hAnsi="Times New Roman" w:cs="Times New Roman"/>
          <w:color w:val="000000"/>
          <w:lang w:bidi="en-US"/>
        </w:rPr>
        <w:t xml:space="preserve">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sidRPr="00681635">
        <w:rPr>
          <w:rFonts w:ascii="Times New Roman" w:eastAsia="Times New Roman" w:hAnsi="Times New Roman" w:cs="Times New Roman"/>
          <w:color w:val="000000"/>
          <w:lang w:bidi="en-US"/>
        </w:rPr>
        <w:t>Минздравсоцразвития</w:t>
      </w:r>
      <w:proofErr w:type="spellEnd"/>
      <w:r w:rsidRPr="00681635">
        <w:rPr>
          <w:rFonts w:ascii="Times New Roman" w:eastAsia="Times New Roman" w:hAnsi="Times New Roman" w:cs="Times New Roman"/>
          <w:color w:val="000000"/>
          <w:lang w:bidi="en-US"/>
        </w:rPr>
        <w:t xml:space="preserve"> России от 26 августа 2010</w:t>
      </w:r>
      <w:r w:rsidRPr="00681635">
        <w:rPr>
          <w:rFonts w:ascii="Times New Roman" w:eastAsia="Times New Roman" w:hAnsi="Times New Roman" w:cs="Times New Roman"/>
          <w:color w:val="000000"/>
          <w:lang w:val="en-US" w:bidi="en-US"/>
        </w:rPr>
        <w:t> </w:t>
      </w:r>
      <w:r w:rsidRPr="00681635">
        <w:rPr>
          <w:rFonts w:ascii="Times New Roman" w:eastAsia="Times New Roman" w:hAnsi="Times New Roman" w:cs="Times New Roman"/>
          <w:color w:val="000000"/>
          <w:lang w:bidi="en-US"/>
        </w:rPr>
        <w:t xml:space="preserve">г. </w:t>
      </w:r>
      <w:r w:rsidRPr="00681635">
        <w:rPr>
          <w:rFonts w:ascii="Times New Roman" w:eastAsia="Times New Roman" w:hAnsi="Times New Roman" w:cs="Times New Roman"/>
          <w:color w:val="000000"/>
          <w:lang w:val="en-US" w:bidi="en-US"/>
        </w:rPr>
        <w:t>N </w:t>
      </w:r>
      <w:r w:rsidRPr="00681635">
        <w:rPr>
          <w:rFonts w:ascii="Times New Roman" w:eastAsia="Times New Roman" w:hAnsi="Times New Roman" w:cs="Times New Roman"/>
          <w:color w:val="000000"/>
          <w:lang w:bidi="en-US"/>
        </w:rPr>
        <w:t>761н, и иных нормативно-правовых актов, регулирующих трудовые правоотношения.</w:t>
      </w:r>
    </w:p>
    <w:p w:rsidR="00A91C18" w:rsidRPr="00681635" w:rsidRDefault="00A91C18" w:rsidP="00A91C18">
      <w:pPr>
        <w:spacing w:after="0" w:line="240" w:lineRule="auto"/>
        <w:ind w:firstLine="567"/>
        <w:jc w:val="center"/>
        <w:rPr>
          <w:rFonts w:ascii="Times New Roman" w:eastAsia="Times New Roman" w:hAnsi="Times New Roman" w:cs="Times New Roman"/>
          <w:b/>
          <w:bCs/>
          <w:color w:val="000000"/>
          <w:lang w:bidi="en-US"/>
        </w:rPr>
      </w:pPr>
      <w:r w:rsidRPr="00681635">
        <w:rPr>
          <w:rFonts w:ascii="Times New Roman" w:eastAsia="Times New Roman" w:hAnsi="Times New Roman" w:cs="Times New Roman"/>
          <w:b/>
          <w:bCs/>
          <w:color w:val="000000"/>
          <w:lang w:bidi="en-US"/>
        </w:rPr>
        <w:t>Общее положение</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1.1.</w:t>
      </w:r>
      <w:r w:rsidRPr="00681635">
        <w:rPr>
          <w:rFonts w:ascii="Times New Roman" w:eastAsia="Times New Roman" w:hAnsi="Times New Roman" w:cs="Times New Roman"/>
          <w:color w:val="000000"/>
          <w:lang w:bidi="en-US"/>
        </w:rPr>
        <w:t>Заведующий хозяйственной частью назначается и освобождается от должности директором школы. На период отпуска и временной нетрудоспособности заведующего хозяйственной частью его обязанности могут быть возложены на других заместителей директора или на сотрудника младшего обслуживающего персонала из числа наиболее опытных.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1.2.</w:t>
      </w:r>
      <w:r w:rsidRPr="00681635">
        <w:rPr>
          <w:rFonts w:ascii="Times New Roman" w:eastAsia="Times New Roman" w:hAnsi="Times New Roman" w:cs="Times New Roman"/>
          <w:color w:val="000000"/>
          <w:lang w:bidi="en-US"/>
        </w:rPr>
        <w:t xml:space="preserve"> Заведующий хозяйственной частью должен иметь основное среднее или среднее специальное образование без требований по стажу работы.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1.3.</w:t>
      </w:r>
      <w:r w:rsidRPr="00681635">
        <w:rPr>
          <w:rFonts w:ascii="Times New Roman" w:eastAsia="Times New Roman" w:hAnsi="Times New Roman" w:cs="Times New Roman"/>
          <w:color w:val="000000"/>
          <w:lang w:bidi="en-US"/>
        </w:rPr>
        <w:t xml:space="preserve"> Заведующий хозяйственной частью подчиняется непосредственно директору школы.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1.4.</w:t>
      </w:r>
      <w:r w:rsidRPr="00681635">
        <w:rPr>
          <w:rFonts w:ascii="Times New Roman" w:eastAsia="Times New Roman" w:hAnsi="Times New Roman" w:cs="Times New Roman"/>
          <w:color w:val="000000"/>
          <w:lang w:bidi="en-US"/>
        </w:rPr>
        <w:t xml:space="preserve"> Заведующему хозяйственной частью непосредственно подчиняется обслуживающий персонал.</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рабочий по обслуживанию и текущему ремонту зданий, сооружений и оборудования;</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гардеробщик;</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уборщица;</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дворник;</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сторож (вахтер);</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-оператор (кочегар) </w:t>
      </w:r>
      <w:proofErr w:type="spellStart"/>
      <w:r w:rsidRPr="00681635">
        <w:rPr>
          <w:rFonts w:ascii="Times New Roman" w:eastAsia="Times New Roman" w:hAnsi="Times New Roman" w:cs="Times New Roman"/>
          <w:lang w:bidi="en-US"/>
        </w:rPr>
        <w:t>котелен</w:t>
      </w:r>
      <w:proofErr w:type="spellEnd"/>
      <w:r w:rsidRPr="00681635">
        <w:rPr>
          <w:rFonts w:ascii="Times New Roman" w:eastAsia="Times New Roman" w:hAnsi="Times New Roman" w:cs="Times New Roman"/>
          <w:lang w:bidi="en-US"/>
        </w:rPr>
        <w:t>.</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1.5.</w:t>
      </w:r>
      <w:r w:rsidRPr="00681635">
        <w:rPr>
          <w:rFonts w:ascii="Times New Roman" w:eastAsia="Times New Roman" w:hAnsi="Times New Roman" w:cs="Times New Roman"/>
          <w:color w:val="000000"/>
          <w:lang w:bidi="en-US"/>
        </w:rPr>
        <w:t>В своей деятельности заведующий хозяйственной частью руководствуется конституцией Российской Федерации, Законом Российской Федерации «Об образовании», Типовым положением об общеобразовательном учреждении, Федеральным законом Российской Федерации «О бухгалтерском учете», указами Президента Российской Федерации, решениями Правительства Российской Федерации, органов управления образованием всех уровней по вопросам образования;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Заведующий хозяйственной частью соблюдает Конвенцию ООН о правах ребенка.</w:t>
      </w:r>
    </w:p>
    <w:p w:rsidR="00A91C18" w:rsidRPr="00681635" w:rsidRDefault="00A91C18" w:rsidP="00A91C18">
      <w:pPr>
        <w:spacing w:after="0" w:line="240" w:lineRule="auto"/>
        <w:ind w:firstLine="567"/>
        <w:jc w:val="center"/>
        <w:rPr>
          <w:rFonts w:ascii="Times New Roman" w:eastAsia="Times New Roman" w:hAnsi="Times New Roman" w:cs="Times New Roman"/>
          <w:b/>
          <w:bCs/>
          <w:color w:val="000000"/>
          <w:lang w:bidi="en-US"/>
        </w:rPr>
      </w:pPr>
      <w:r w:rsidRPr="00681635">
        <w:rPr>
          <w:rFonts w:ascii="Times New Roman" w:eastAsia="Times New Roman" w:hAnsi="Times New Roman" w:cs="Times New Roman"/>
          <w:b/>
          <w:bCs/>
          <w:color w:val="000000"/>
          <w:lang w:bidi="en-US"/>
        </w:rPr>
        <w:t>Функции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Основными направлениями деятельности заведующего хозяйственной частью являются:</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lastRenderedPageBreak/>
        <w:t>2.1.</w:t>
      </w:r>
      <w:r w:rsidRPr="00681635">
        <w:rPr>
          <w:rFonts w:ascii="Times New Roman" w:eastAsia="Times New Roman" w:hAnsi="Times New Roman" w:cs="Times New Roman"/>
          <w:color w:val="000000"/>
          <w:lang w:bidi="en-US"/>
        </w:rPr>
        <w:t>Организация и руководство хозяйственной деятельностью школы, контроль развития этой деятельности;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2.2.</w:t>
      </w:r>
      <w:r w:rsidRPr="00681635">
        <w:rPr>
          <w:rFonts w:ascii="Times New Roman" w:eastAsia="Times New Roman" w:hAnsi="Times New Roman" w:cs="Times New Roman"/>
          <w:color w:val="000000"/>
          <w:lang w:bidi="en-US"/>
        </w:rPr>
        <w:t>Руководство коллективом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2.3.</w:t>
      </w:r>
      <w:r w:rsidRPr="00681635">
        <w:rPr>
          <w:rFonts w:ascii="Times New Roman" w:eastAsia="Times New Roman" w:hAnsi="Times New Roman" w:cs="Times New Roman"/>
          <w:color w:val="000000"/>
          <w:lang w:bidi="en-US"/>
        </w:rPr>
        <w:t>Осуществление контроля хозяйственного обслуживания и надлежащего состояния школы.</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Cs/>
          <w:lang w:bidi="en-US"/>
        </w:rPr>
        <w:t xml:space="preserve">     2.4.</w:t>
      </w:r>
      <w:r w:rsidRPr="00681635">
        <w:rPr>
          <w:rFonts w:ascii="Times New Roman" w:eastAsia="Times New Roman" w:hAnsi="Times New Roman" w:cs="Times New Roman"/>
          <w:lang w:bidi="en-US"/>
        </w:rPr>
        <w:t xml:space="preserve"> Обеспечение школы хозяйственным инвентарем, канцелярскими товарами, расходными материалами и гигиеническими средствами;</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Cs/>
          <w:lang w:bidi="en-US"/>
        </w:rPr>
        <w:t xml:space="preserve">     2.5.</w:t>
      </w:r>
      <w:r w:rsidRPr="00681635">
        <w:rPr>
          <w:rFonts w:ascii="Times New Roman" w:eastAsia="Times New Roman" w:hAnsi="Times New Roman" w:cs="Times New Roman"/>
          <w:lang w:bidi="en-US"/>
        </w:rPr>
        <w:t xml:space="preserve"> Обеспечение рационального использования хозяйственного инвентаря, канцелярских товаров, расходных материалов и гигиенических средств.</w:t>
      </w:r>
    </w:p>
    <w:p w:rsidR="00A91C18" w:rsidRPr="00681635" w:rsidRDefault="00A91C18" w:rsidP="00A91C18">
      <w:pPr>
        <w:spacing w:after="0" w:line="240" w:lineRule="auto"/>
        <w:ind w:firstLine="567"/>
        <w:jc w:val="center"/>
        <w:rPr>
          <w:rFonts w:ascii="Times New Roman" w:eastAsia="Times New Roman" w:hAnsi="Times New Roman" w:cs="Times New Roman"/>
          <w:b/>
          <w:bCs/>
          <w:color w:val="000000"/>
          <w:lang w:bidi="en-US"/>
        </w:rPr>
      </w:pPr>
      <w:r w:rsidRPr="00681635">
        <w:rPr>
          <w:rFonts w:ascii="Times New Roman" w:eastAsia="Times New Roman" w:hAnsi="Times New Roman" w:cs="Times New Roman"/>
          <w:b/>
          <w:bCs/>
          <w:color w:val="000000"/>
          <w:lang w:bidi="en-US"/>
        </w:rPr>
        <w:t>Должностные обязанности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Заведующий хозяйственной частью:</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3.1.</w:t>
      </w:r>
      <w:r w:rsidRPr="00681635">
        <w:rPr>
          <w:rFonts w:ascii="Times New Roman" w:eastAsia="Times New Roman" w:hAnsi="Times New Roman" w:cs="Times New Roman"/>
          <w:color w:val="000000"/>
          <w:lang w:bidi="en-US"/>
        </w:rPr>
        <w:t>Анализирует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-своевременность, правильность и эффективность расходования финансовых и материальных средств, выделенных на хозяйственные нужды;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-состояние материально-технической базы школы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-результаты работы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3.2</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Прогнозирует: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-тенденции изменения ситуации финансовой политики в образовании для корректировки стратегии материально- технической базы школы;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-последствия запланированной работы по совершенствованию и развитию материально-технической базы школы;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3.3.</w:t>
      </w:r>
      <w:r w:rsidRPr="00681635">
        <w:rPr>
          <w:rFonts w:ascii="Times New Roman" w:eastAsia="Times New Roman" w:hAnsi="Times New Roman" w:cs="Times New Roman"/>
          <w:color w:val="000000"/>
          <w:lang w:bidi="en-US"/>
        </w:rPr>
        <w:t>Планирует и организует: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-текущие и перспективное планирование деятельности коллектива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-разработку необходимой документации;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-осуществление систематического контроля качества работы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-работу по благоустройству, озеленению и уборке территории.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-работу по подготовке к проведению экзаменов и других мероприятий, проводимых в школе.</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-мероприятия по оснащению учебных кабинетов и других помещений современным оборудованием, наглядными пособиями;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-работу по соблюдению в образовательном процессе норм противопожарной безопасности.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-с участием заместителя директора по учебно-воспитательной работе своевременное проведение паспортизации учебных кабинетов, мастерских, спортзала, а также подсобных помещений;</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xml:space="preserve">-составление на основе полученных от медицинского учреждения материалов списков лиц  обслуживающего персонала, подлежащих периодическим медицинским осмотрам с указанием фактора, по которому установлена необходимость проведения периодического медицинского осмотра; </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-работу по своевременному списанию материальных средств.</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приобретение, ремонт и восстановление хозяйственного инвентаря;</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приобретение канцелярских товаров, расходных материалов и гигиенических средств;</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осуществление систематического контроля за рациональным использованием хозяйственного инвентаря, канцелярских товаров, расходных средств и гигиенических материалов;</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3.4</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Координирует: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-разработку необходимой хозяйственной документации;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-работу обслуживающего  персонала школы и представителей сторонних организаций, выполняющих работу по ремонту, материально-техническому оснащению школы.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3.5.</w:t>
      </w:r>
      <w:r w:rsidRPr="00681635">
        <w:rPr>
          <w:rFonts w:ascii="Times New Roman" w:eastAsia="Times New Roman" w:hAnsi="Times New Roman" w:cs="Times New Roman"/>
          <w:color w:val="000000"/>
          <w:lang w:bidi="en-US"/>
        </w:rPr>
        <w:t>Руководит: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-работой по благоустройству, озеленению и уборке территории.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-работой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-осуществлением системы стимулирования работы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3.6</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Контролирует: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-качество работы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-рациональное расходование материальных средств;</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lastRenderedPageBreak/>
        <w:t>-безопасность использования в образовательном процессе оборудования, приборов, технических и наглядных средств обучения;</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-качество и своевременность выполнение договорных работ по ремонту, техническому обслуживанию и материально-техническому оснащению школы;</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своевременность приобретения и рационального использования хозяйственного инвентаря, канцелярских товаров, расходных материалов и гигиенических средств;</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своевременность списания хозяйственного инвентаря, канцелярских товаров, расходных материалов и гигиенических средств;</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безопасность используемых гигиенических средств и наличие у них гигиенического сертификата и разрешения на использование в детских учреждениях;</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3.7</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Корректирует: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-ход выполнения работ по ремонту, обслуживанию и оснащению школы;</w:t>
      </w:r>
    </w:p>
    <w:p w:rsidR="00A91C18" w:rsidRPr="00681635" w:rsidRDefault="00A91C18" w:rsidP="00A91C18">
      <w:pPr>
        <w:keepNext/>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3.8</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Разрабатывает: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-нормативную документацию по противопожарной безопасности;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3.9</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Обеспечивает: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-своевременное и правильное заключение необходимых хозяйственных договоров на техническое обслуживание, оснащение, ремонт;</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-своевременное и правильное оформление счетов на приобретение материально-технических средств и оборудования и их получение;</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-своевременное приобретение канцтоваров, расходных материалов, моющих средств и т.п.</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сохранность хозяйственного инвентаря, его ремонт и пополнение запасов;</w:t>
      </w:r>
    </w:p>
    <w:p w:rsidR="00A91C18" w:rsidRPr="00681635" w:rsidRDefault="00A91C18" w:rsidP="00A91C18">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соблюдение чистоты в помещениях и на прилегающей территории;</w:t>
      </w:r>
    </w:p>
    <w:p w:rsidR="00A91C18" w:rsidRPr="00681635" w:rsidRDefault="00A91C18" w:rsidP="00A91C18">
      <w:pPr>
        <w:spacing w:after="0" w:line="240" w:lineRule="auto"/>
        <w:ind w:firstLine="567"/>
        <w:jc w:val="center"/>
        <w:rPr>
          <w:rFonts w:ascii="Times New Roman" w:eastAsia="Times New Roman" w:hAnsi="Times New Roman" w:cs="Times New Roman"/>
          <w:b/>
          <w:bCs/>
          <w:color w:val="000000"/>
          <w:lang w:bidi="en-US"/>
        </w:rPr>
      </w:pPr>
      <w:r w:rsidRPr="00681635">
        <w:rPr>
          <w:rFonts w:ascii="Times New Roman" w:eastAsia="Times New Roman" w:hAnsi="Times New Roman" w:cs="Times New Roman"/>
          <w:b/>
          <w:bCs/>
          <w:color w:val="000000"/>
          <w:lang w:bidi="en-US"/>
        </w:rPr>
        <w:t>Права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Заведующий хозяйственной частью имеет право в пределах своей компетенции: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4.1</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Присутствовать:</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-во время проведения любых работ обслуживающим персоналом;</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4.2.</w:t>
      </w:r>
      <w:r w:rsidRPr="00681635">
        <w:rPr>
          <w:rFonts w:ascii="Times New Roman" w:eastAsia="Times New Roman" w:hAnsi="Times New Roman" w:cs="Times New Roman"/>
          <w:color w:val="000000"/>
          <w:lang w:bidi="en-US"/>
        </w:rPr>
        <w:t>Давать:</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-обязательные распоряжения обслуживающему персоналу;</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4.3.</w:t>
      </w:r>
      <w:r w:rsidRPr="00681635">
        <w:rPr>
          <w:rFonts w:ascii="Times New Roman" w:eastAsia="Times New Roman" w:hAnsi="Times New Roman" w:cs="Times New Roman"/>
          <w:color w:val="000000"/>
          <w:lang w:bidi="en-US"/>
        </w:rPr>
        <w:t>Представлять:</w:t>
      </w:r>
    </w:p>
    <w:p w:rsidR="00A91C18" w:rsidRPr="00681635" w:rsidRDefault="00A91C18" w:rsidP="00A91C18">
      <w:pPr>
        <w:tabs>
          <w:tab w:val="left" w:pos="720"/>
        </w:tabs>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xml:space="preserve">-к дисциплинарной ответственности заместителям директора по учебно-воспитательной работе учащихся за проступки, </w:t>
      </w:r>
      <w:proofErr w:type="spellStart"/>
      <w:r w:rsidRPr="00681635">
        <w:rPr>
          <w:rFonts w:ascii="Times New Roman" w:eastAsia="Times New Roman" w:hAnsi="Times New Roman" w:cs="Times New Roman"/>
          <w:color w:val="000000"/>
          <w:lang w:bidi="en-US"/>
        </w:rPr>
        <w:t>дезорганизующие</w:t>
      </w:r>
      <w:proofErr w:type="spellEnd"/>
      <w:r w:rsidRPr="00681635">
        <w:rPr>
          <w:rFonts w:ascii="Times New Roman" w:eastAsia="Times New Roman" w:hAnsi="Times New Roman" w:cs="Times New Roman"/>
          <w:color w:val="000000"/>
          <w:lang w:bidi="en-US"/>
        </w:rPr>
        <w:t xml:space="preserve"> учебно-воспитательный процесс, в порядке, установленном Правилами о поощрениях и взысканиях;</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4.4.</w:t>
      </w:r>
      <w:r w:rsidRPr="00681635">
        <w:rPr>
          <w:rFonts w:ascii="Times New Roman" w:eastAsia="Times New Roman" w:hAnsi="Times New Roman" w:cs="Times New Roman"/>
          <w:color w:val="000000"/>
          <w:lang w:bidi="en-US"/>
        </w:rPr>
        <w:t>Принимать участие:</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-в подборе и расстановке кадров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-в ведении переговоров с партнерами школы по материально-техническому оснащению и техническому обслуживанию;</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4.5</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Устанавливать:</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-от имени школы деловые контакты с лицами и организациями, могущими способствовать совершенствованию материально-технического оснащения школы;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4.6</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Вносить предложения:</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-о поощрении, моральном и материальном стимулировании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-по совершенствованию работы обслуживающего  персонала и технического обслуживания школы;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4.6.</w:t>
      </w:r>
      <w:r w:rsidRPr="00681635">
        <w:rPr>
          <w:rFonts w:ascii="Times New Roman" w:eastAsia="Times New Roman" w:hAnsi="Times New Roman" w:cs="Times New Roman"/>
          <w:color w:val="000000"/>
          <w:lang w:bidi="en-US"/>
        </w:rPr>
        <w:t>Повышать:</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-свою квалификацию.</w:t>
      </w:r>
    </w:p>
    <w:p w:rsidR="00A91C18" w:rsidRPr="00681635" w:rsidRDefault="00A91C18" w:rsidP="00A91C18">
      <w:pPr>
        <w:spacing w:after="0" w:line="240" w:lineRule="auto"/>
        <w:ind w:firstLine="567"/>
        <w:jc w:val="center"/>
        <w:rPr>
          <w:rFonts w:ascii="Times New Roman" w:eastAsia="Times New Roman" w:hAnsi="Times New Roman" w:cs="Times New Roman"/>
          <w:b/>
          <w:bCs/>
          <w:color w:val="000000"/>
          <w:lang w:bidi="en-US"/>
        </w:rPr>
      </w:pPr>
      <w:r w:rsidRPr="00681635">
        <w:rPr>
          <w:rFonts w:ascii="Times New Roman" w:eastAsia="Times New Roman" w:hAnsi="Times New Roman" w:cs="Times New Roman"/>
          <w:b/>
          <w:bCs/>
          <w:color w:val="000000"/>
          <w:lang w:bidi="en-US"/>
        </w:rPr>
        <w:t>Ответственность</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5.1</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предоставленных прав, заведующий хозяйственной частью несет дисциплинарную ответственность в порядке, определенном трудовым законодательством. За грубое нарушение своих обязанностей в качестве дисциплинарного наказания может быть применено увольнение.</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5.2.</w:t>
      </w:r>
      <w:r w:rsidRPr="00681635">
        <w:rPr>
          <w:rFonts w:ascii="Times New Roman" w:eastAsia="Times New Roman" w:hAnsi="Times New Roman" w:cs="Times New Roman"/>
          <w:color w:val="000000"/>
          <w:lang w:bidi="en-US"/>
        </w:rPr>
        <w:t xml:space="preserve">За применение, в том числе однократное, методов воспитания, связанных с физическим и (или) психическим насилием над личностью обучающегося, заведующий хозяйственной частью может быть освобожден от занимаемой должности в соответствии с трудовым законодательством </w:t>
      </w:r>
      <w:r w:rsidRPr="00681635">
        <w:rPr>
          <w:rFonts w:ascii="Times New Roman" w:eastAsia="Times New Roman" w:hAnsi="Times New Roman" w:cs="Times New Roman"/>
          <w:color w:val="000000"/>
          <w:lang w:bidi="en-US"/>
        </w:rPr>
        <w:lastRenderedPageBreak/>
        <w:t>и Законом Российской Федерации «Об образовании». Увольнение за данный поступок не является мерой дисциплинарной ответственности.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5.3</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За нарушение правил пожарной безопасности, охраны труда, санитарно-гигиенических правил организации учебно-воспитательного процесса заведующий хозяйственной частью привлекается к административной ответственности в порядке и в случаях, предусмотренных административным законодательством.</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5.4.</w:t>
      </w:r>
      <w:r w:rsidRPr="00681635">
        <w:rPr>
          <w:rFonts w:ascii="Times New Roman" w:eastAsia="Times New Roman" w:hAnsi="Times New Roman" w:cs="Times New Roman"/>
          <w:color w:val="000000"/>
          <w:lang w:bidi="en-US"/>
        </w:rPr>
        <w:t>За виновное причинение школе или участниками образовательного процесса ущерба в связи с исполнением (неисполнением) своих должностных обязанностей заведующий хозяйственной частью несет материальную ответственность в порядке и в пределах, установленных трудовым и (или) гражданским законодательством.</w:t>
      </w:r>
    </w:p>
    <w:p w:rsidR="00A91C18" w:rsidRPr="00681635" w:rsidRDefault="00A91C18" w:rsidP="00A91C18">
      <w:pPr>
        <w:spacing w:after="0" w:line="240" w:lineRule="auto"/>
        <w:ind w:firstLine="567"/>
        <w:jc w:val="center"/>
        <w:rPr>
          <w:rFonts w:ascii="Times New Roman" w:eastAsia="Times New Roman" w:hAnsi="Times New Roman" w:cs="Times New Roman"/>
          <w:b/>
          <w:bCs/>
          <w:color w:val="000000"/>
          <w:lang w:bidi="en-US"/>
        </w:rPr>
      </w:pPr>
      <w:r w:rsidRPr="00681635">
        <w:rPr>
          <w:rFonts w:ascii="Times New Roman" w:eastAsia="Times New Roman" w:hAnsi="Times New Roman" w:cs="Times New Roman"/>
          <w:b/>
          <w:bCs/>
          <w:color w:val="000000"/>
          <w:lang w:bidi="en-US"/>
        </w:rPr>
        <w:t>Взаимоотношения. Связи по должности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Заведующий хозяйственной частью:</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6.1.</w:t>
      </w:r>
      <w:r w:rsidRPr="00681635">
        <w:rPr>
          <w:rFonts w:ascii="Times New Roman" w:eastAsia="Times New Roman" w:hAnsi="Times New Roman" w:cs="Times New Roman"/>
          <w:color w:val="000000"/>
          <w:lang w:bidi="en-US"/>
        </w:rPr>
        <w:t>Работает в режиме ненормированного рабочего дня по графику, составленному исходя из 40-часовой рабочей недели и утвержденному директором школы;</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6.2</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Самостоятельно планирует свою работу на каждый учебный год и каждую учебную четверть. План работы утверждается директором школы не позднее пяти дней с начала планируемого периода;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6.3.</w:t>
      </w:r>
      <w:r w:rsidRPr="00681635">
        <w:rPr>
          <w:rFonts w:ascii="Times New Roman" w:eastAsia="Times New Roman" w:hAnsi="Times New Roman" w:cs="Times New Roman"/>
          <w:color w:val="000000"/>
          <w:lang w:bidi="en-US"/>
        </w:rPr>
        <w:t>Представляет директору письменный отсчет о своей деятельности объемом не более пяти машинописных страниц в течение десяти дней по окончании каждой учебной четверти;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6.4.</w:t>
      </w:r>
      <w:r w:rsidRPr="00681635">
        <w:rPr>
          <w:rFonts w:ascii="Times New Roman" w:eastAsia="Times New Roman" w:hAnsi="Times New Roman" w:cs="Times New Roman"/>
          <w:color w:val="000000"/>
          <w:lang w:bidi="en-US"/>
        </w:rPr>
        <w:t>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6.5.</w:t>
      </w:r>
      <w:r w:rsidRPr="00681635">
        <w:rPr>
          <w:rFonts w:ascii="Times New Roman" w:eastAsia="Times New Roman" w:hAnsi="Times New Roman" w:cs="Times New Roman"/>
          <w:color w:val="000000"/>
          <w:lang w:bidi="en-US"/>
        </w:rPr>
        <w:t>Визирует приказы директора школы по вопросам организации деятельности обслуживающего  персонала;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6.6</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Систематически обменивается информацией по вопросам, входящим в свою компетенцию, с младшим обслуживающим персоналом школы, заместителями директора и педагогами;</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6.7</w:t>
      </w:r>
      <w:r w:rsidRPr="00681635">
        <w:rPr>
          <w:rFonts w:ascii="Times New Roman" w:eastAsia="Times New Roman" w:hAnsi="Times New Roman" w:cs="Times New Roman"/>
          <w:b/>
          <w:bCs/>
          <w:color w:val="000000"/>
          <w:lang w:bidi="en-US"/>
        </w:rPr>
        <w:t>.</w:t>
      </w:r>
      <w:r w:rsidRPr="00681635">
        <w:rPr>
          <w:rFonts w:ascii="Times New Roman" w:eastAsia="Times New Roman" w:hAnsi="Times New Roman" w:cs="Times New Roman"/>
          <w:color w:val="000000"/>
          <w:lang w:bidi="en-US"/>
        </w:rPr>
        <w:t>Исполняет обязанности директора школы в период его временного отсутствия (отпуск, болезнь и т.п.). Исполнение обязанностей осуществляется в соответствии с законодательством о труде и уставом школы на основании приказа директора;</w:t>
      </w:r>
    </w:p>
    <w:p w:rsidR="00A91C18" w:rsidRPr="00681635" w:rsidRDefault="00A91C18" w:rsidP="00A91C18">
      <w:pPr>
        <w:spacing w:after="0" w:line="240" w:lineRule="auto"/>
        <w:ind w:firstLine="567"/>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bCs/>
          <w:color w:val="000000"/>
          <w:lang w:bidi="en-US"/>
        </w:rPr>
        <w:t>6.8.</w:t>
      </w:r>
      <w:r w:rsidRPr="00681635">
        <w:rPr>
          <w:rFonts w:ascii="Times New Roman" w:eastAsia="Times New Roman" w:hAnsi="Times New Roman" w:cs="Times New Roman"/>
          <w:color w:val="000000"/>
          <w:lang w:bidi="en-US"/>
        </w:rPr>
        <w:t>Передает директору информацию, полученную на совещаниях и семинарах различного уровня; непосредственно после ее получения.</w:t>
      </w:r>
    </w:p>
    <w:p w:rsidR="00A91C18" w:rsidRPr="00681635" w:rsidRDefault="00A91C18" w:rsidP="00A91C18">
      <w:pPr>
        <w:spacing w:after="0" w:line="240" w:lineRule="auto"/>
        <w:rPr>
          <w:rFonts w:ascii="Times New Roman" w:eastAsia="Times New Roman" w:hAnsi="Times New Roman" w:cs="Times New Roman"/>
          <w:lang w:bidi="en-US"/>
        </w:rPr>
      </w:pPr>
    </w:p>
    <w:p w:rsidR="00A91C18" w:rsidRPr="00681635" w:rsidRDefault="00A91C18" w:rsidP="00A91C18">
      <w:pPr>
        <w:spacing w:after="0" w:line="240" w:lineRule="auto"/>
        <w:rPr>
          <w:rFonts w:ascii="Times New Roman" w:eastAsia="Times New Roman" w:hAnsi="Times New Roman" w:cs="Times New Roman"/>
          <w:lang w:bidi="en-US"/>
        </w:rPr>
      </w:pPr>
    </w:p>
    <w:p w:rsidR="00A91C18" w:rsidRPr="00681635" w:rsidRDefault="00A91C18" w:rsidP="00A91C18">
      <w:pPr>
        <w:spacing w:after="0" w:line="240" w:lineRule="auto"/>
        <w:rPr>
          <w:rFonts w:ascii="Times New Roman" w:eastAsia="Times New Roman" w:hAnsi="Times New Roman" w:cs="Times New Roman"/>
          <w:bCs/>
          <w:iCs/>
          <w:lang w:bidi="en-US"/>
        </w:rPr>
      </w:pPr>
      <w:r w:rsidRPr="00681635">
        <w:rPr>
          <w:rFonts w:ascii="Times New Roman" w:eastAsia="Times New Roman" w:hAnsi="Times New Roman" w:cs="Times New Roman"/>
          <w:bCs/>
          <w:iCs/>
          <w:lang w:bidi="en-US"/>
        </w:rPr>
        <w:t>С инструкцией ознакомлен(а):</w:t>
      </w:r>
    </w:p>
    <w:p w:rsidR="00A91C18" w:rsidRPr="00681635" w:rsidRDefault="00A91C18" w:rsidP="00A91C18">
      <w:pPr>
        <w:spacing w:after="0" w:line="240" w:lineRule="auto"/>
        <w:rPr>
          <w:rFonts w:ascii="Times New Roman" w:eastAsia="Times New Roman" w:hAnsi="Times New Roman" w:cs="Times New Roman"/>
          <w:lang w:bidi="en-US"/>
        </w:rPr>
      </w:pPr>
      <w:proofErr w:type="spellStart"/>
      <w:r w:rsidRPr="00681635">
        <w:rPr>
          <w:rFonts w:ascii="Times New Roman" w:eastAsia="Times New Roman" w:hAnsi="Times New Roman" w:cs="Times New Roman"/>
          <w:bCs/>
          <w:iCs/>
          <w:lang w:bidi="en-US"/>
        </w:rPr>
        <w:t>Шелдякова</w:t>
      </w:r>
      <w:proofErr w:type="spellEnd"/>
      <w:r w:rsidRPr="00681635">
        <w:rPr>
          <w:rFonts w:ascii="Times New Roman" w:eastAsia="Times New Roman" w:hAnsi="Times New Roman" w:cs="Times New Roman"/>
          <w:bCs/>
          <w:iCs/>
          <w:lang w:bidi="en-US"/>
        </w:rPr>
        <w:t xml:space="preserve"> С.А.</w:t>
      </w:r>
    </w:p>
    <w:p w:rsidR="00A91C18" w:rsidRPr="00681635" w:rsidRDefault="00A91C18" w:rsidP="00A91C18">
      <w:pPr>
        <w:spacing w:after="0" w:line="240" w:lineRule="auto"/>
        <w:rPr>
          <w:rFonts w:ascii="Times New Roman" w:eastAsia="Times New Roman" w:hAnsi="Times New Roman" w:cs="Times New Roman"/>
          <w:lang w:bidi="en-US"/>
        </w:rPr>
      </w:pPr>
    </w:p>
    <w:p w:rsidR="00A91C18" w:rsidRPr="00681635" w:rsidRDefault="00A91C18" w:rsidP="00A91C18">
      <w:pPr>
        <w:spacing w:after="0" w:line="240" w:lineRule="auto"/>
        <w:jc w:val="right"/>
        <w:rPr>
          <w:rFonts w:ascii="Times New Roman" w:eastAsia="Times New Roman" w:hAnsi="Times New Roman" w:cs="Times New Roman"/>
          <w:lang w:bidi="en-US"/>
        </w:rPr>
      </w:pPr>
    </w:p>
    <w:p w:rsidR="00A91C18" w:rsidRPr="00681635" w:rsidRDefault="00A91C18"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742C87">
      <w:pPr>
        <w:widowControl w:val="0"/>
        <w:tabs>
          <w:tab w:val="left" w:pos="3018"/>
          <w:tab w:val="center" w:pos="4884"/>
        </w:tabs>
        <w:spacing w:line="320" w:lineRule="auto"/>
        <w:rPr>
          <w:rFonts w:ascii="Times New Roman" w:eastAsia="Times New Roman" w:hAnsi="Times New Roman" w:cs="Times New Roman"/>
          <w:b/>
          <w:caps/>
          <w:snapToGrid w:val="0"/>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742C87" w:rsidRPr="00681635" w:rsidTr="004522C9">
        <w:tc>
          <w:tcPr>
            <w:tcW w:w="5069" w:type="dxa"/>
            <w:hideMark/>
          </w:tcPr>
          <w:p w:rsidR="00742C87" w:rsidRPr="00681635" w:rsidRDefault="00742C87" w:rsidP="004522C9">
            <w:pPr>
              <w:rPr>
                <w:rFonts w:ascii="Times New Roman" w:hAnsi="Times New Roman"/>
              </w:rPr>
            </w:pPr>
            <w:r w:rsidRPr="00681635">
              <w:rPr>
                <w:rFonts w:ascii="Times New Roman" w:hAnsi="Times New Roman"/>
              </w:rPr>
              <w:lastRenderedPageBreak/>
              <w:t>СОГЛАСОВАНО</w:t>
            </w:r>
          </w:p>
          <w:p w:rsidR="00742C87" w:rsidRPr="00681635" w:rsidRDefault="00742C87" w:rsidP="004522C9">
            <w:pPr>
              <w:rPr>
                <w:rFonts w:ascii="Times New Roman" w:hAnsi="Times New Roman"/>
              </w:rPr>
            </w:pPr>
            <w:r w:rsidRPr="00681635">
              <w:rPr>
                <w:rFonts w:ascii="Times New Roman" w:hAnsi="Times New Roman"/>
              </w:rPr>
              <w:t>Председатель профкома</w:t>
            </w:r>
          </w:p>
          <w:p w:rsidR="00742C87" w:rsidRPr="00681635" w:rsidRDefault="00742C87" w:rsidP="004522C9">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742C87" w:rsidRPr="00681635" w:rsidRDefault="00742C87" w:rsidP="004522C9">
            <w:pPr>
              <w:rPr>
                <w:rFonts w:ascii="Times New Roman" w:hAnsi="Times New Roman"/>
              </w:rPr>
            </w:pPr>
            <w:r w:rsidRPr="00681635">
              <w:rPr>
                <w:rFonts w:ascii="Times New Roman" w:hAnsi="Times New Roman"/>
              </w:rPr>
              <w:t>Протокол № 1  от  31.08. 2018 г.</w:t>
            </w:r>
          </w:p>
        </w:tc>
        <w:tc>
          <w:tcPr>
            <w:tcW w:w="5070" w:type="dxa"/>
            <w:hideMark/>
          </w:tcPr>
          <w:p w:rsidR="00742C87" w:rsidRPr="00681635" w:rsidRDefault="00742C87" w:rsidP="004522C9">
            <w:pPr>
              <w:rPr>
                <w:rFonts w:ascii="Times New Roman" w:hAnsi="Times New Roman"/>
              </w:rPr>
            </w:pPr>
            <w:r w:rsidRPr="00681635">
              <w:rPr>
                <w:rFonts w:ascii="Times New Roman" w:hAnsi="Times New Roman"/>
              </w:rPr>
              <w:t>УТВЕРЖДЕНО</w:t>
            </w:r>
          </w:p>
          <w:p w:rsidR="00742C87" w:rsidRPr="00681635" w:rsidRDefault="00742C87" w:rsidP="004522C9">
            <w:pPr>
              <w:rPr>
                <w:rFonts w:ascii="Times New Roman" w:hAnsi="Times New Roman"/>
              </w:rPr>
            </w:pPr>
            <w:r w:rsidRPr="00681635">
              <w:rPr>
                <w:rFonts w:ascii="Times New Roman" w:hAnsi="Times New Roman"/>
              </w:rPr>
              <w:t>Директор МБОУ «Марьяновская СОШ»</w:t>
            </w:r>
          </w:p>
          <w:p w:rsidR="00742C87" w:rsidRPr="00681635" w:rsidRDefault="00742C87" w:rsidP="004522C9">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742C87" w:rsidRPr="00681635" w:rsidRDefault="00742C87" w:rsidP="004522C9">
            <w:pPr>
              <w:rPr>
                <w:rFonts w:ascii="Times New Roman" w:hAnsi="Times New Roman"/>
              </w:rPr>
            </w:pPr>
            <w:r w:rsidRPr="00681635">
              <w:rPr>
                <w:rFonts w:ascii="Times New Roman" w:hAnsi="Times New Roman"/>
              </w:rPr>
              <w:t>Приказ № 1/51 от  01.09.2018 г.</w:t>
            </w:r>
          </w:p>
        </w:tc>
      </w:tr>
    </w:tbl>
    <w:p w:rsidR="00742C87" w:rsidRPr="00681635" w:rsidRDefault="00742C87" w:rsidP="00742C87">
      <w:pPr>
        <w:spacing w:after="0" w:line="240" w:lineRule="auto"/>
        <w:jc w:val="center"/>
        <w:rPr>
          <w:rFonts w:ascii="Times New Roman" w:eastAsia="Calibri" w:hAnsi="Times New Roman" w:cs="Times New Roman"/>
          <w:b/>
        </w:rPr>
      </w:pPr>
    </w:p>
    <w:p w:rsidR="00742C87" w:rsidRPr="00681635" w:rsidRDefault="00742C87" w:rsidP="00742C87">
      <w:pPr>
        <w:spacing w:after="0" w:line="240" w:lineRule="auto"/>
        <w:jc w:val="center"/>
        <w:rPr>
          <w:rFonts w:ascii="Times New Roman" w:eastAsia="Calibri" w:hAnsi="Times New Roman" w:cs="Times New Roman"/>
          <w:b/>
        </w:rPr>
      </w:pPr>
    </w:p>
    <w:p w:rsidR="00742C87" w:rsidRPr="00681635" w:rsidRDefault="00742C87" w:rsidP="00742C87">
      <w:pPr>
        <w:spacing w:after="0" w:line="240" w:lineRule="auto"/>
        <w:jc w:val="center"/>
        <w:rPr>
          <w:rFonts w:ascii="Times New Roman" w:eastAsia="Calibri" w:hAnsi="Times New Roman" w:cs="Times New Roman"/>
          <w:b/>
        </w:rPr>
      </w:pPr>
    </w:p>
    <w:p w:rsidR="00742C87" w:rsidRPr="00681635" w:rsidRDefault="00742C87" w:rsidP="00742C87">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742C87" w:rsidRPr="00681635" w:rsidRDefault="00742C87" w:rsidP="00742C87">
      <w:pPr>
        <w:autoSpaceDE w:val="0"/>
        <w:autoSpaceDN w:val="0"/>
        <w:adjustRightInd w:val="0"/>
        <w:spacing w:before="60" w:after="0" w:line="240" w:lineRule="auto"/>
        <w:jc w:val="center"/>
        <w:rPr>
          <w:rFonts w:ascii="Times New Roman" w:eastAsia="Times New Roman" w:hAnsi="Times New Roman" w:cs="Times New Roman"/>
          <w:lang w:bidi="en-US"/>
        </w:rPr>
      </w:pPr>
      <w:r w:rsidRPr="00681635">
        <w:rPr>
          <w:rFonts w:ascii="Times New Roman" w:eastAsia="Times New Roman" w:hAnsi="Times New Roman" w:cs="Times New Roman"/>
          <w:b/>
          <w:color w:val="000000"/>
          <w:lang w:bidi="en-US"/>
        </w:rPr>
        <w:t xml:space="preserve">учитель </w:t>
      </w:r>
      <w:r w:rsidRPr="00681635">
        <w:rPr>
          <w:rFonts w:ascii="Times New Roman" w:eastAsia="Times New Roman" w:hAnsi="Times New Roman" w:cs="Times New Roman"/>
          <w:lang w:bidi="en-US"/>
        </w:rPr>
        <w:t>(начальная школа)</w:t>
      </w:r>
    </w:p>
    <w:p w:rsidR="00742C87" w:rsidRPr="00681635" w:rsidRDefault="00742C87" w:rsidP="00742C87">
      <w:pPr>
        <w:spacing w:after="0" w:line="240" w:lineRule="auto"/>
        <w:rPr>
          <w:rFonts w:ascii="Times New Roman" w:eastAsia="Calibri" w:hAnsi="Times New Roman" w:cs="Times New Roman"/>
          <w:b/>
        </w:rPr>
      </w:pPr>
    </w:p>
    <w:p w:rsidR="00742C87" w:rsidRPr="00681635" w:rsidRDefault="00742C87" w:rsidP="00742C87">
      <w:pPr>
        <w:spacing w:after="0" w:line="240" w:lineRule="auto"/>
        <w:rPr>
          <w:rFonts w:ascii="Times New Roman" w:eastAsia="Calibri" w:hAnsi="Times New Roman" w:cs="Times New Roman"/>
        </w:rPr>
      </w:pPr>
      <w:r w:rsidRPr="00681635">
        <w:rPr>
          <w:rFonts w:ascii="Times New Roman" w:eastAsia="Calibri" w:hAnsi="Times New Roman" w:cs="Times New Roman"/>
          <w:b/>
        </w:rPr>
        <w:t xml:space="preserve">                                    </w:t>
      </w:r>
      <w:r w:rsidRPr="00681635">
        <w:rPr>
          <w:rFonts w:ascii="Times New Roman" w:eastAsia="Calibri" w:hAnsi="Times New Roman" w:cs="Times New Roman"/>
        </w:rPr>
        <w:t>муниципального бюджетного общеобразовательного учреждения</w:t>
      </w:r>
    </w:p>
    <w:p w:rsidR="00742C87" w:rsidRPr="00681635" w:rsidRDefault="00742C87" w:rsidP="00742C87">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742C87" w:rsidRPr="00681635" w:rsidRDefault="00742C87" w:rsidP="00A91C18">
      <w:pPr>
        <w:spacing w:after="0" w:line="240" w:lineRule="auto"/>
        <w:jc w:val="right"/>
        <w:rPr>
          <w:rFonts w:ascii="Times New Roman" w:eastAsia="Times New Roman" w:hAnsi="Times New Roman" w:cs="Times New Roman"/>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742C87" w:rsidRPr="00681635" w:rsidRDefault="00742C87" w:rsidP="00742C87">
      <w:pPr>
        <w:autoSpaceDE w:val="0"/>
        <w:autoSpaceDN w:val="0"/>
        <w:adjustRightInd w:val="0"/>
        <w:spacing w:after="0" w:line="240" w:lineRule="auto"/>
        <w:ind w:firstLine="285"/>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1. ОБЩИЕ  ПОЛОЖЕНИЯ</w:t>
      </w:r>
    </w:p>
    <w:p w:rsidR="00742C87" w:rsidRPr="00681635" w:rsidRDefault="00742C87" w:rsidP="00742C87">
      <w:pPr>
        <w:autoSpaceDE w:val="0"/>
        <w:autoSpaceDN w:val="0"/>
        <w:adjustRightInd w:val="0"/>
        <w:spacing w:after="0" w:line="240" w:lineRule="auto"/>
        <w:ind w:left="30" w:firstLine="25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 xml:space="preserve">1.1. </w:t>
      </w:r>
      <w:r w:rsidRPr="00681635">
        <w:rPr>
          <w:rFonts w:ascii="Times New Roman" w:eastAsia="Times New Roman" w:hAnsi="Times New Roman" w:cs="Times New Roman"/>
          <w:lang w:bidi="en-US"/>
        </w:rPr>
        <w:t>Учитель (начальная школа) назначается и освобождается от должности директором школы. На период отпуска и временной нетрудоспособности учителя (начальная школа) его обязанности могут быть возложены на другого учителя, воспитателя (ГПД), библиотекаря, старшего вожатого, лаборанта, секретаря учебной части.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742C87" w:rsidRPr="00681635" w:rsidRDefault="00742C87" w:rsidP="00742C87">
      <w:pPr>
        <w:autoSpaceDE w:val="0"/>
        <w:autoSpaceDN w:val="0"/>
        <w:adjustRightInd w:val="0"/>
        <w:spacing w:after="0" w:line="240" w:lineRule="auto"/>
        <w:ind w:left="30" w:firstLine="25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1.2.</w:t>
      </w:r>
      <w:r w:rsidRPr="00681635">
        <w:rPr>
          <w:rFonts w:ascii="Times New Roman" w:eastAsia="Times New Roman" w:hAnsi="Times New Roman" w:cs="Times New Roman"/>
          <w:lang w:bidi="en-US"/>
        </w:rPr>
        <w:t>Учитель (начальная школа) должен, как правило, иметь высшее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742C87" w:rsidRPr="00681635" w:rsidRDefault="00742C87" w:rsidP="00742C87">
      <w:pPr>
        <w:autoSpaceDE w:val="0"/>
        <w:autoSpaceDN w:val="0"/>
        <w:adjustRightInd w:val="0"/>
        <w:spacing w:after="0" w:line="240" w:lineRule="auto"/>
        <w:ind w:left="15" w:firstLine="27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1.3.</w:t>
      </w:r>
      <w:r w:rsidRPr="00681635">
        <w:rPr>
          <w:rFonts w:ascii="Times New Roman" w:eastAsia="Times New Roman" w:hAnsi="Times New Roman" w:cs="Times New Roman"/>
          <w:lang w:bidi="en-US"/>
        </w:rPr>
        <w:t xml:space="preserve"> Учитель (начальная школа) подчиняется непосредственно заместителю директора (учебная работа начальной школы).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1.4.</w:t>
      </w:r>
      <w:r w:rsidRPr="00681635">
        <w:rPr>
          <w:rFonts w:ascii="Times New Roman" w:eastAsia="Times New Roman" w:hAnsi="Times New Roman" w:cs="Times New Roman"/>
          <w:lang w:bidi="en-US"/>
        </w:rPr>
        <w:t xml:space="preserve"> Учитель (начальная школа) должен знать: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приоритетные направления развития образовательной системы РФ;</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законы и иные нормативные правовые акты, регламентирующие образовательную деятельность;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Конвенцию о правах ребенка;</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педагогику, психологию, возрастную физиологию;</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школьную гигиену;</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методику преподавания предмета; программы и учебники по преподаваемому предмету;</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методику воспитательной работы;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требования к оснащению и оборудованию учебных кабинетов и подсобных помещений к ним;</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средства обучения и их дидактические возможности;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основы научной организации труда;</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нормативные документы по вопросам обучения и воспитания детей и молодежи;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теорию и методы управления образовательными системами;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современные педагогические технологии продуктивного, дифференцированного обучения, реализации </w:t>
      </w:r>
      <w:proofErr w:type="spellStart"/>
      <w:r w:rsidRPr="00681635">
        <w:rPr>
          <w:rFonts w:ascii="Times New Roman" w:eastAsia="Times New Roman" w:hAnsi="Times New Roman" w:cs="Times New Roman"/>
          <w:lang w:bidi="en-US"/>
        </w:rPr>
        <w:t>компетентностного</w:t>
      </w:r>
      <w:proofErr w:type="spellEnd"/>
      <w:r w:rsidRPr="00681635">
        <w:rPr>
          <w:rFonts w:ascii="Times New Roman" w:eastAsia="Times New Roman" w:hAnsi="Times New Roman" w:cs="Times New Roman"/>
          <w:lang w:bidi="en-US"/>
        </w:rPr>
        <w:t xml:space="preserve"> подхода, развивающего обучения;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технологии диагностики причин конфликтных ситуаций, их профилактики и разрешения; основы экологии, экономики, социологии;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трудовое законодательство;</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lastRenderedPageBreak/>
        <w:t>- основы работы с текстовыми редакторами, электронными таблицами, электронной почтой и браузерами, мультимедийным оборудованием;</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внутреннего трудового распорядка;</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режим работы школы;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 по охране труда и пожарной безопасности.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1.5.</w:t>
      </w:r>
      <w:r w:rsidRPr="00681635">
        <w:rPr>
          <w:rFonts w:ascii="Times New Roman" w:eastAsia="Times New Roman" w:hAnsi="Times New Roman" w:cs="Times New Roman"/>
          <w:lang w:bidi="en-US"/>
        </w:rPr>
        <w:t xml:space="preserve"> В своей деятельности учитель (начальная школа) должен руководствоваться: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Конституцией РФ;</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Федеральным законом «Об образовании в Российской Федерации»;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указами Президента РФ, </w:t>
      </w:r>
      <w:r w:rsidRPr="00681635">
        <w:rPr>
          <w:rFonts w:ascii="Times New Roman" w:eastAsia="Times New Roman" w:hAnsi="Times New Roman" w:cs="Times New Roman"/>
          <w:color w:val="000000"/>
          <w:lang w:bidi="en-US"/>
        </w:rPr>
        <w:t>нормативными актами</w:t>
      </w:r>
      <w:r w:rsidRPr="00681635">
        <w:rPr>
          <w:rFonts w:ascii="Times New Roman" w:eastAsia="Times New Roman" w:hAnsi="Times New Roman" w:cs="Times New Roman"/>
          <w:lang w:bidi="en-US"/>
        </w:rPr>
        <w:t xml:space="preserve"> Правительства РФ, Правительства Региона и органов управления образованием всех уровней по вопросам образования и воспитания обучающихся;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трудовым законодательством;</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правилами и нормами охраны труда, техники безопасности и противопожарной защиты;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Учитель (начальная школа) должен соблюдать Конвенцию о правах ребенка.</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2. ФУНКЦИИ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Основными функциями, выполняемыми Учителем (начальная школа), являются: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2.1.</w:t>
      </w:r>
      <w:r w:rsidRPr="00681635">
        <w:rPr>
          <w:rFonts w:ascii="Times New Roman" w:eastAsia="Times New Roman" w:hAnsi="Times New Roman" w:cs="Times New Roman"/>
          <w:lang w:bidi="en-US"/>
        </w:rPr>
        <w:t xml:space="preserve"> осуществление обучения и воспитания учащихся с учетом их психолого-физиологических особенностей и специфики преподаваемых предметов;</w:t>
      </w:r>
    </w:p>
    <w:p w:rsidR="00742C87" w:rsidRPr="00681635" w:rsidRDefault="00742C87" w:rsidP="00742C87">
      <w:pPr>
        <w:autoSpaceDE w:val="0"/>
        <w:autoSpaceDN w:val="0"/>
        <w:adjustRightInd w:val="0"/>
        <w:spacing w:after="0" w:line="240" w:lineRule="auto"/>
        <w:ind w:left="15" w:firstLine="27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2.2.</w:t>
      </w:r>
      <w:r w:rsidRPr="00681635">
        <w:rPr>
          <w:rFonts w:ascii="Times New Roman" w:eastAsia="Times New Roman" w:hAnsi="Times New Roman" w:cs="Times New Roman"/>
          <w:lang w:bidi="en-US"/>
        </w:rPr>
        <w:t xml:space="preserve"> организация учебно-воспитательного процесса учащихся своего класса на уроках и других мероприятиях, руководство им и контроль за развитием этого процесса;</w:t>
      </w:r>
    </w:p>
    <w:p w:rsidR="00742C87" w:rsidRPr="00681635" w:rsidRDefault="00742C87" w:rsidP="00742C87">
      <w:pPr>
        <w:autoSpaceDE w:val="0"/>
        <w:autoSpaceDN w:val="0"/>
        <w:adjustRightInd w:val="0"/>
        <w:spacing w:after="0" w:line="240" w:lineRule="auto"/>
        <w:ind w:left="15" w:firstLine="27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2.3.</w:t>
      </w:r>
      <w:r w:rsidRPr="00681635">
        <w:rPr>
          <w:rFonts w:ascii="Times New Roman" w:eastAsia="Times New Roman" w:hAnsi="Times New Roman" w:cs="Times New Roman"/>
          <w:lang w:bidi="en-US"/>
        </w:rPr>
        <w:t xml:space="preserve"> обеспечение социализации, формирования общей культуры личности и здорового образа жизни, развития учащихся младшего школьного возраста;</w:t>
      </w:r>
    </w:p>
    <w:p w:rsidR="00742C87" w:rsidRPr="00681635" w:rsidRDefault="00742C87" w:rsidP="00742C87">
      <w:pPr>
        <w:autoSpaceDE w:val="0"/>
        <w:autoSpaceDN w:val="0"/>
        <w:adjustRightInd w:val="0"/>
        <w:spacing w:after="0" w:line="240" w:lineRule="auto"/>
        <w:ind w:left="15" w:firstLine="27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 xml:space="preserve">2.4. </w:t>
      </w:r>
      <w:r w:rsidRPr="00681635">
        <w:rPr>
          <w:rFonts w:ascii="Times New Roman" w:eastAsia="Times New Roman" w:hAnsi="Times New Roman" w:cs="Times New Roman"/>
          <w:lang w:bidi="en-US"/>
        </w:rPr>
        <w:t>обеспечение соблюдения норм и правил техники безопасности в учебном процессе на своих уроках и других видах деятельности с учащимися начальной школы.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 ДОЛЖНОСТНЫЕ  ОБЯЗАННОСТИ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Учитель (начальная школа) выполняет следующие должностные обязанности: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3.1. анализирует:</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административные и </w:t>
      </w:r>
      <w:proofErr w:type="spellStart"/>
      <w:r w:rsidRPr="00681635">
        <w:rPr>
          <w:rFonts w:ascii="Times New Roman" w:eastAsia="Times New Roman" w:hAnsi="Times New Roman" w:cs="Times New Roman"/>
          <w:lang w:bidi="en-US"/>
        </w:rPr>
        <w:t>срезовые</w:t>
      </w:r>
      <w:proofErr w:type="spellEnd"/>
      <w:r w:rsidRPr="00681635">
        <w:rPr>
          <w:rFonts w:ascii="Times New Roman" w:eastAsia="Times New Roman" w:hAnsi="Times New Roman" w:cs="Times New Roman"/>
          <w:lang w:bidi="en-US"/>
        </w:rPr>
        <w:t xml:space="preserve"> контрольные работы и в трехдневный срок представляет по ним отчет непосредственному руководителю;</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результаты усвоения учащимися программы начального общего образования;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3.2. прогнозирует:</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тенденции изменения ситуации в области начального образования для корректировки учебных планов и программ;</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последствия запланированных изменений в программе и учебном плане;</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последствия внедрения инноваций;</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3.3. планирует и организует:</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учебно-воспитательный процесс на уроках и других мероприятиях, проводимых с учащимися начальной школы;</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учебный процесс в соответствии с образовательной программой школы;</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самостоятельную деятельность учащихся, в том числе исследовательскую;</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проблемное обучение;</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проведение физкультминуток на уроках;</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двигательную активность учащихся во время перемен;</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систематический контроль усвоения учащимися программы начальной школы;</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ежедневную проверку ведения тетрадей и выполнения домашних заданий;</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проведение работы над ошибками после проверки контрольных работ;</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внеклассное чтение учащихся своего класса совместно с сотрудниками школьной библиотеки;</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просветительскую работу для родителей (законных представителей) по вопросам организации усвоения государственных стандартов и программ начального общего образования;</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овладение учащимися рациональными способами и приемами учебной деятельности;</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lastRenderedPageBreak/>
        <w:t>- оснащение закрепленного за ним учебного кабинета или другого помещения наглядными пособиями, учебно-методической и художественной литературой для учащихся начальной школы;</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 участием заместителя директора (административно-хозяйственная работа) своевременную и качественную паспортизацию своего учебного кабинета или другого закрепленного помещения;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3.4. координирует:</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работу учеников по освоению образовательных стандартов и программ начального основного образования;</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взаимодействие учащихся начальной школы между собой во время уроков и внеклассных мероприятий;</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взаимодействие учащихся своего класса с работниками библиотеки;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3.5. контролирует:</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систематически качество знаний учащихся начальной школы;</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ежедневно выполнение учащимися домашних заданий;</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соблюдение обучающимися во время занятий Правил для учащихся и техники безопасности;</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безопасность используемых в образовательном процессе оборудования, приборов, технических и наглядных средств обучения;</w:t>
      </w:r>
    </w:p>
    <w:p w:rsidR="00742C87" w:rsidRPr="00681635" w:rsidRDefault="00742C87" w:rsidP="00742C87">
      <w:pPr>
        <w:autoSpaceDE w:val="0"/>
        <w:autoSpaceDN w:val="0"/>
        <w:adjustRightInd w:val="0"/>
        <w:spacing w:after="0" w:line="240" w:lineRule="auto"/>
        <w:ind w:left="570" w:hanging="285"/>
        <w:jc w:val="both"/>
        <w:rPr>
          <w:rFonts w:ascii="Times New Roman" w:eastAsia="Times New Roman" w:hAnsi="Times New Roman" w:cs="Times New Roman"/>
          <w:color w:val="000000"/>
          <w:lang w:bidi="en-US"/>
        </w:rPr>
      </w:pPr>
      <w:r w:rsidRPr="00681635">
        <w:rPr>
          <w:rFonts w:ascii="Times New Roman" w:eastAsia="Times New Roman" w:hAnsi="Times New Roman" w:cs="Times New Roman"/>
          <w:color w:val="000000"/>
          <w:lang w:bidi="en-US"/>
        </w:rPr>
        <w:t>- соответствие содержания и художественного оформления полиграфической и иной информационной продукции (в том числе тетрадей, дневников, обложек для книг, закладок для книг), иной информационной продукции, используемой учащимися в образовательном процессе, требованиям, предъявляемым к информационной продукции для детей соответствующей возрастной группы;</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прием пищи учащимися своего класса;</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соответствие погодным условиям одежды и обуви учащихся перед их прогулками;</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своевременность смены одежды и обуви учащимися после возвращения с прогулки;</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наличие у всех учащихся своего класса всех школьных принадлежностей, необходимых для работы на уроках;</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3.6. корректирует:</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ход выполнения учебного плана и программ;</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знания учащихся по программе начальной школы;</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правильность посадки учащихся;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3.7. разрабатывает:</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инструкции по технике безопасности в закрепленном помещении и пересматривает их при изменении технической оснащенности, но не реже 1 раза в 5 лет;</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инструкции для учащихся по выполнению ими самостоятельных работ с использованием колющих и режущих инструментов;</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поурочные планы и дидактические материалы;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3.8. консультирует:</w:t>
      </w:r>
    </w:p>
    <w:p w:rsidR="00742C87" w:rsidRPr="00681635" w:rsidRDefault="00742C87" w:rsidP="00742C87">
      <w:pPr>
        <w:autoSpaceDE w:val="0"/>
        <w:autoSpaceDN w:val="0"/>
        <w:adjustRightInd w:val="0"/>
        <w:spacing w:after="0" w:line="240" w:lineRule="auto"/>
        <w:ind w:left="570" w:hanging="13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родителей (законных представителей) учащихся по вопросам особенностей возрастной психологии учащихся начальной школы;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3.9. оценивает:</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текущее и итоговое качество знаний учащихся по преподаваемым предметам;</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3.10. обеспечивает:</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достижение и подтверждение учащимися уровней образования (образовательных цензов);</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использование разнообразных форм, приемов, методов и средств обучения, в том числе по индивидуальным учебным планам, ускоренным курсам в рамках федеральных государственных образовательных стандартов, современных образовательных технологий, включая информационные, а также цифровые образовательные ресурсы;</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проведение учебных занятий, с опорой на достижения в области педагогической и психологической наук, возрастной психологии и школьной гигиены, а также современные информационные технологий и методики обучения;</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выполнение учебных программы, организуя и поддерживая разнообразные виды деятельности учащихся, ориентируясь на их личность;</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развитие мотивации учащихся, их познавательных интересов, способностей;</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связь обучения по предмету (курсу, программе) с практикой, обсуждение с учащимися актуальных событий современности;</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lastRenderedPageBreak/>
        <w:t>- ежедневный контроль ведения учащимися тетрадей и выполнение ими домашних заданий;</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учащихся);</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выставление отметок в журнал и в дневник учащегося сразу же после оценивания его ответа или работы;</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охрану жизни и здоровья учащихся во время образовательного процесса;</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выполнение правила по охране труда и пожарной безопасности;</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проведение инструктажа обучающихся по технике безопасности в закрепленном помещении и его регистрацию в журнале;</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составление установленной отчетной документации и ее представление непосредственным руководителям;</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и аккуратное заполнение классного журнала;</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информирование родителей (законных представителей) учащихся о программе и учебных пособиях, которые будут использоваться в следующем классе;</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соблюдение учащимися своего класса единого орфографического режима;</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регулярное проведение физкультминуток на уроках;</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двигательную активность учащихся своего класса во время перемен;</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сопровождение учащихся своего класса в столовую и обратно;</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сопровождение учащихся своего класса на любые мероприятия внутри и вне школы;</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своевременную и качественную паспортизацию учебного кабинета;</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сохранность оборудования, мебели и санитарного состояния закрепленного кабинета, а также любого другого помещения, в котором учитель проводит какие-либо мероприятия с детьми;</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своевременное информирование заместителя директора (организационно-педагогическая работа) и дежурного администратора о невозможности выхода на работу из-за болезни;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связь с родителями (законными представителями) учащихся;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оценку эффективности и результатов обучения учащихся по предмету (курсу, программе), учитывая освоение знаний, овладение умениями, развитие опыта творческой деятельности, познавательного интереса учащихся;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использование в своей деятельности компьютерных технологий, в </w:t>
      </w:r>
      <w:proofErr w:type="spellStart"/>
      <w:r w:rsidRPr="00681635">
        <w:rPr>
          <w:rFonts w:ascii="Times New Roman" w:eastAsia="Times New Roman" w:hAnsi="Times New Roman" w:cs="Times New Roman"/>
          <w:lang w:bidi="en-US"/>
        </w:rPr>
        <w:t>т.ч</w:t>
      </w:r>
      <w:proofErr w:type="spellEnd"/>
      <w:r w:rsidRPr="00681635">
        <w:rPr>
          <w:rFonts w:ascii="Times New Roman" w:eastAsia="Times New Roman" w:hAnsi="Times New Roman" w:cs="Times New Roman"/>
          <w:lang w:bidi="en-US"/>
        </w:rPr>
        <w:t>. текстовых редакторов и электронных таблиц;</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соблюдает прав и свобод учащихся;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уважение человеческого достоинства, чести и репутации учащихся;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поддержание учебной дисциплины, режима посещения занятий;</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-выполнение мероприятий по антитеррористической защищенности.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3.11. предоставляет возможность: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администрации и (или) назначенным ею лицам присутствовать на своих уроках и любых мероприятиях, проводимых с учащимися, при условии предварительного уведомления не позднее, чем накануне;</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3.12. принимает участие в работе:</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Педагогического совета школы, методического объединения и т.п. (не менее трех часов в месяц);</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3.13. проходит:</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обязательные предварительные и периодические медицинские осмотры;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обязательное обучение безопасным методам и приемам выполнения работ и оказания первой помощи пострадавшим;</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раз в пять лет обязательную аттестацию на соответствие занимаемой должности (при отсутствии квалификационной категории);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повышение квалификации по решению аттестационной комиссии.</w:t>
      </w:r>
    </w:p>
    <w:p w:rsidR="00742C87" w:rsidRPr="00681635" w:rsidRDefault="00742C87" w:rsidP="00742C87">
      <w:pPr>
        <w:autoSpaceDE w:val="0"/>
        <w:autoSpaceDN w:val="0"/>
        <w:adjustRightInd w:val="0"/>
        <w:spacing w:after="0" w:line="240" w:lineRule="auto"/>
        <w:jc w:val="both"/>
        <w:rPr>
          <w:rFonts w:ascii="Times New Roman" w:eastAsia="Times New Roman" w:hAnsi="Times New Roman" w:cs="Times New Roman"/>
          <w:lang w:bidi="en-US"/>
        </w:rPr>
      </w:pP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 ПРАВА</w:t>
      </w:r>
    </w:p>
    <w:p w:rsidR="00742C87" w:rsidRPr="00681635" w:rsidRDefault="00742C87" w:rsidP="00742C87">
      <w:pPr>
        <w:autoSpaceDE w:val="0"/>
        <w:autoSpaceDN w:val="0"/>
        <w:adjustRightInd w:val="0"/>
        <w:spacing w:after="0" w:line="240" w:lineRule="auto"/>
        <w:ind w:firstLine="420"/>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Учитель (начальная школа) имеет право:</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4.1. выбирать: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обоснованно и использовать при работе с учащимися программы и учебно-методическое обеспечение, включая цифровые образовательные ресурсы из числа, утвержденных школой;</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lastRenderedPageBreak/>
        <w:t>- систему промежуточной аттестации учащихся из числа, утвержденных школой;</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упражнения для организации физкультминуток и двигательной активности во время перемен; </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4.2. давать: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обязательные распоряжения ученикам во время занятий и перемен;</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4.3. привлекать: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xml:space="preserve">- к дисциплинарной ответственности обучающихся за проступки, </w:t>
      </w:r>
      <w:proofErr w:type="spellStart"/>
      <w:r w:rsidRPr="00681635">
        <w:rPr>
          <w:rFonts w:ascii="Times New Roman" w:eastAsia="Times New Roman" w:hAnsi="Times New Roman" w:cs="Times New Roman"/>
          <w:lang w:bidi="en-US"/>
        </w:rPr>
        <w:t>дезорганизующие</w:t>
      </w:r>
      <w:proofErr w:type="spellEnd"/>
      <w:r w:rsidRPr="00681635">
        <w:rPr>
          <w:rFonts w:ascii="Times New Roman" w:eastAsia="Times New Roman" w:hAnsi="Times New Roman" w:cs="Times New Roman"/>
          <w:lang w:bidi="en-US"/>
        </w:rPr>
        <w:t xml:space="preserve"> учебно-воспитательный процесс, в порядке, установленном Правилами о поощрениях и взысканиях;</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4.4. принимать участие:</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 разработке учебного плана и образовательной программы;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в принятии решений Педагогического совета и любых других школьных коллегиальных органов управления;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4.5. вносить предложения: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 начале, прекращении или приостановлении конкретных методических, воспитательных или инновационных проектов;</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по совершенствованию учебно-воспитательной и экспериментально-методической работы;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об изменении детского меню в школьной столовой;</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4.6. запрашивать: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4.7. приглашать: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от имени школы родителей (законных представителей) для информирования их об учебных успехах и проблемах их детей, нарушениях их детьми Правил поведения для учащихся, Устава школы;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4.8. требовать: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от учащихся соблюдения Правил поведения для учащихся, выполнения Устава школы;</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от любых посторонних лиц покинуть закрепленное за ним помещение, если на это посещение не было дано разрешение администрации;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4.9. повышать:</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 свою квалификацию.</w:t>
      </w:r>
    </w:p>
    <w:p w:rsidR="00742C87" w:rsidRPr="00681635" w:rsidRDefault="00742C87" w:rsidP="00742C87">
      <w:pPr>
        <w:autoSpaceDE w:val="0"/>
        <w:autoSpaceDN w:val="0"/>
        <w:adjustRightInd w:val="0"/>
        <w:spacing w:after="0" w:line="240" w:lineRule="auto"/>
        <w:jc w:val="both"/>
        <w:rPr>
          <w:rFonts w:ascii="Times New Roman" w:eastAsia="Times New Roman" w:hAnsi="Times New Roman" w:cs="Times New Roman"/>
          <w:b/>
          <w:bCs/>
          <w:lang w:bidi="en-US"/>
        </w:rPr>
      </w:pP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5. ОТВЕТСТВЕННОСТЬ</w:t>
      </w:r>
    </w:p>
    <w:p w:rsidR="00742C87" w:rsidRPr="00681635" w:rsidRDefault="00742C87" w:rsidP="00742C87">
      <w:pPr>
        <w:autoSpaceDE w:val="0"/>
        <w:autoSpaceDN w:val="0"/>
        <w:adjustRightInd w:val="0"/>
        <w:spacing w:after="0" w:line="240" w:lineRule="auto"/>
        <w:ind w:left="15" w:firstLine="27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5.1.</w:t>
      </w:r>
      <w:r w:rsidRPr="00681635">
        <w:rPr>
          <w:rFonts w:ascii="Times New Roman" w:eastAsia="Times New Roman" w:hAnsi="Times New Roman" w:cs="Times New Roman"/>
          <w:lang w:bidi="en-US"/>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повлекшее дезорганизацию образовательного процесса, учитель (начальная школа)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 xml:space="preserve">5.2. </w:t>
      </w:r>
      <w:r w:rsidRPr="00681635">
        <w:rPr>
          <w:rFonts w:ascii="Times New Roman" w:eastAsia="Times New Roman" w:hAnsi="Times New Roman" w:cs="Times New Roman"/>
          <w:lang w:bidi="en-US"/>
        </w:rPr>
        <w:t>За применение, в том числе однократное, методов воспитания, связанных с физическим и (или) психическим насилием над личностью обучающегося, учитель (начальная школа)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 xml:space="preserve">5.3. </w:t>
      </w:r>
      <w:r w:rsidRPr="00681635">
        <w:rPr>
          <w:rFonts w:ascii="Times New Roman" w:eastAsia="Times New Roman" w:hAnsi="Times New Roman" w:cs="Times New Roman"/>
          <w:lang w:bidi="en-US"/>
        </w:rPr>
        <w:t>За нарушение правил пожарной безопасности, охраны труда, санитарно-гигиенических правил организации учебно-воспитательного процесса учитель (начальная школа) привлекается к административной ответственности в порядке и в случаях, предусмотренных административным законодательством.</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5.4.</w:t>
      </w:r>
      <w:r w:rsidRPr="00681635">
        <w:rPr>
          <w:rFonts w:ascii="Times New Roman" w:eastAsia="Times New Roman" w:hAnsi="Times New Roman" w:cs="Times New Roman"/>
          <w:lang w:bidi="en-US"/>
        </w:rPr>
        <w:t xml:space="preserve">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учитель (начальная школа) несет материальную ответственность в порядке и в пределах, установленных трудовым и (или) гражданским законодательством.</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b/>
          <w:bCs/>
          <w:lang w:bidi="en-US"/>
        </w:rPr>
      </w:pPr>
      <w:r w:rsidRPr="00681635">
        <w:rPr>
          <w:rFonts w:ascii="Times New Roman" w:eastAsia="Times New Roman" w:hAnsi="Times New Roman" w:cs="Times New Roman"/>
          <w:b/>
          <w:bCs/>
          <w:lang w:bidi="en-US"/>
        </w:rPr>
        <w:t>6. ВЗАИМООТНОШЕНИЯ. СВЯЗИ ПО ДОЛЖНОСТИ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lang w:bidi="en-US"/>
        </w:rPr>
        <w:t>Учитель (начальная школа):</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6.1.</w:t>
      </w:r>
      <w:r w:rsidRPr="00681635">
        <w:rPr>
          <w:rFonts w:ascii="Times New Roman" w:eastAsia="Times New Roman" w:hAnsi="Times New Roman" w:cs="Times New Roman"/>
          <w:lang w:bidi="en-US"/>
        </w:rPr>
        <w:t xml:space="preserve"> работает в соответствии с нагрузкой </w:t>
      </w:r>
      <w:r w:rsidRPr="00681635">
        <w:rPr>
          <w:rFonts w:ascii="Times New Roman" w:eastAsia="Times New Roman" w:hAnsi="Times New Roman" w:cs="Times New Roman"/>
          <w:color w:val="000000"/>
          <w:lang w:bidi="en-US"/>
        </w:rPr>
        <w:t>(исходя из расчета 18 часов тарифицированной нагрузки в неделю на ставку заработной платы)</w:t>
      </w:r>
      <w:r w:rsidRPr="00681635">
        <w:rPr>
          <w:rFonts w:ascii="Times New Roman" w:eastAsia="Times New Roman" w:hAnsi="Times New Roman" w:cs="Times New Roman"/>
          <w:lang w:bidi="en-US"/>
        </w:rPr>
        <w:t xml:space="preserve"> по расписанию, утвержденному директором школы;</w:t>
      </w:r>
    </w:p>
    <w:p w:rsidR="00742C87" w:rsidRPr="00681635" w:rsidRDefault="00742C87" w:rsidP="00742C87">
      <w:pPr>
        <w:autoSpaceDE w:val="0"/>
        <w:autoSpaceDN w:val="0"/>
        <w:adjustRightInd w:val="0"/>
        <w:spacing w:after="0" w:line="240" w:lineRule="auto"/>
        <w:ind w:left="15" w:firstLine="27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lastRenderedPageBreak/>
        <w:t xml:space="preserve">6.2. </w:t>
      </w:r>
      <w:r w:rsidRPr="00681635">
        <w:rPr>
          <w:rFonts w:ascii="Times New Roman" w:eastAsia="Times New Roman" w:hAnsi="Times New Roman" w:cs="Times New Roman"/>
          <w:lang w:bidi="en-US"/>
        </w:rPr>
        <w:t>самостоятельно планирует свою работу на каждый учебный год и каждый учебный модуль в соответствии с учебным планом школы и утвержденной программой. План работы утверждается непосредственным руководителем не позднее пяти дней с начала планируемого периода;</w:t>
      </w:r>
    </w:p>
    <w:p w:rsidR="00742C87" w:rsidRPr="00681635" w:rsidRDefault="00742C87" w:rsidP="00742C87">
      <w:pPr>
        <w:autoSpaceDE w:val="0"/>
        <w:autoSpaceDN w:val="0"/>
        <w:adjustRightInd w:val="0"/>
        <w:spacing w:after="0" w:line="240" w:lineRule="auto"/>
        <w:ind w:left="15" w:firstLine="27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 xml:space="preserve">6.3. </w:t>
      </w:r>
      <w:r w:rsidRPr="00681635">
        <w:rPr>
          <w:rFonts w:ascii="Times New Roman" w:eastAsia="Times New Roman" w:hAnsi="Times New Roman" w:cs="Times New Roman"/>
          <w:lang w:bidi="en-US"/>
        </w:rPr>
        <w:t>представляет непосредственному руководителю письменный отчет о своей деятельности объемом не более двух машинописных страниц в течение 5 дней по окончании каждого учебного модуля (полугодия);</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6.4.</w:t>
      </w:r>
      <w:r w:rsidRPr="00681635">
        <w:rPr>
          <w:rFonts w:ascii="Times New Roman" w:eastAsia="Times New Roman" w:hAnsi="Times New Roman" w:cs="Times New Roman"/>
          <w:lang w:bidi="en-US"/>
        </w:rPr>
        <w:t xml:space="preserve"> получает от директора школы и (или)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p>
    <w:p w:rsidR="00742C87" w:rsidRPr="00681635" w:rsidRDefault="00742C87" w:rsidP="00742C87">
      <w:pPr>
        <w:autoSpaceDE w:val="0"/>
        <w:autoSpaceDN w:val="0"/>
        <w:adjustRightInd w:val="0"/>
        <w:spacing w:after="0" w:line="240" w:lineRule="auto"/>
        <w:ind w:firstLine="285"/>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6.5.</w:t>
      </w:r>
      <w:r w:rsidRPr="00681635">
        <w:rPr>
          <w:rFonts w:ascii="Times New Roman" w:eastAsia="Times New Roman" w:hAnsi="Times New Roman" w:cs="Times New Roman"/>
          <w:lang w:bidi="en-US"/>
        </w:rPr>
        <w:t xml:space="preserve"> систематически обменивается информацией по вопросам, входящим в его компетенцию с другими педагогами;</w:t>
      </w:r>
    </w:p>
    <w:p w:rsidR="00742C87" w:rsidRPr="00681635" w:rsidRDefault="00742C87" w:rsidP="00742C87">
      <w:pPr>
        <w:autoSpaceDE w:val="0"/>
        <w:autoSpaceDN w:val="0"/>
        <w:adjustRightInd w:val="0"/>
        <w:spacing w:after="0" w:line="240" w:lineRule="auto"/>
        <w:ind w:left="15" w:firstLine="27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6.6.</w:t>
      </w:r>
      <w:r w:rsidRPr="00681635">
        <w:rPr>
          <w:rFonts w:ascii="Times New Roman" w:eastAsia="Times New Roman" w:hAnsi="Times New Roman" w:cs="Times New Roman"/>
          <w:lang w:bidi="en-US"/>
        </w:rPr>
        <w:t xml:space="preserve"> исполняет обязанности других учителей и заместителей директора в период их временного отсутствия (отпуск, болезнь и т.п.). Исполнение обязанностей осуществляется в соответствии с законодательством о труде и Уставом школы на основании приказа директора;</w:t>
      </w:r>
    </w:p>
    <w:p w:rsidR="00742C87" w:rsidRPr="00681635" w:rsidRDefault="00742C87" w:rsidP="00742C87">
      <w:pPr>
        <w:autoSpaceDE w:val="0"/>
        <w:autoSpaceDN w:val="0"/>
        <w:adjustRightInd w:val="0"/>
        <w:spacing w:after="0" w:line="240" w:lineRule="auto"/>
        <w:ind w:left="15" w:firstLine="270"/>
        <w:jc w:val="both"/>
        <w:rPr>
          <w:rFonts w:ascii="Times New Roman" w:eastAsia="Times New Roman" w:hAnsi="Times New Roman" w:cs="Times New Roman"/>
          <w:lang w:bidi="en-US"/>
        </w:rPr>
      </w:pPr>
      <w:r w:rsidRPr="00681635">
        <w:rPr>
          <w:rFonts w:ascii="Times New Roman" w:eastAsia="Times New Roman" w:hAnsi="Times New Roman" w:cs="Times New Roman"/>
          <w:b/>
          <w:bCs/>
          <w:lang w:bidi="en-US"/>
        </w:rPr>
        <w:t>6.7.</w:t>
      </w:r>
      <w:r w:rsidRPr="00681635">
        <w:rPr>
          <w:rFonts w:ascii="Times New Roman" w:eastAsia="Times New Roman" w:hAnsi="Times New Roman" w:cs="Times New Roman"/>
          <w:lang w:bidi="en-US"/>
        </w:rPr>
        <w:t xml:space="preserve"> передает своему непосредственному руководителю информацию, полученную на совещаниях и конференциях, непосредственно после ее получения.</w:t>
      </w:r>
    </w:p>
    <w:p w:rsidR="00742C87" w:rsidRPr="00681635" w:rsidRDefault="00742C87" w:rsidP="00742C87">
      <w:pPr>
        <w:rPr>
          <w:rFonts w:ascii="Times New Roman" w:eastAsia="Times New Roman" w:hAnsi="Times New Roman" w:cs="Times New Roman"/>
          <w:bCs/>
          <w:iCs/>
          <w:lang w:eastAsia="ru-RU"/>
        </w:rPr>
      </w:pPr>
    </w:p>
    <w:p w:rsidR="00742C87" w:rsidRPr="00681635" w:rsidRDefault="00742C87" w:rsidP="00742C87">
      <w:pPr>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С инструкцией ознакомлен(а):</w:t>
      </w:r>
    </w:p>
    <w:p w:rsidR="00742C87" w:rsidRPr="00681635" w:rsidRDefault="00742C87" w:rsidP="00742C87">
      <w:pPr>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Горбунова Е.Ю.__________</w:t>
      </w:r>
    </w:p>
    <w:p w:rsidR="00742C87" w:rsidRPr="00681635" w:rsidRDefault="00742C87" w:rsidP="00742C87">
      <w:pPr>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Басалаева Н.Н.___________</w:t>
      </w:r>
    </w:p>
    <w:p w:rsidR="00742C87" w:rsidRPr="00681635" w:rsidRDefault="00742C87" w:rsidP="00742C87">
      <w:pPr>
        <w:rPr>
          <w:rFonts w:ascii="Times New Roman" w:eastAsia="Times New Roman" w:hAnsi="Times New Roman" w:cs="Times New Roman"/>
          <w:bCs/>
          <w:iCs/>
          <w:lang w:eastAsia="ru-RU"/>
        </w:rPr>
      </w:pPr>
      <w:proofErr w:type="spellStart"/>
      <w:r w:rsidRPr="00681635">
        <w:rPr>
          <w:rFonts w:ascii="Times New Roman" w:eastAsia="Times New Roman" w:hAnsi="Times New Roman" w:cs="Times New Roman"/>
          <w:bCs/>
          <w:iCs/>
          <w:lang w:eastAsia="ru-RU"/>
        </w:rPr>
        <w:t>Косынкина</w:t>
      </w:r>
      <w:proofErr w:type="spellEnd"/>
      <w:r w:rsidRPr="00681635">
        <w:rPr>
          <w:rFonts w:ascii="Times New Roman" w:eastAsia="Times New Roman" w:hAnsi="Times New Roman" w:cs="Times New Roman"/>
          <w:bCs/>
          <w:iCs/>
          <w:lang w:eastAsia="ru-RU"/>
        </w:rPr>
        <w:t xml:space="preserve"> Л.А.__________</w:t>
      </w:r>
    </w:p>
    <w:p w:rsidR="00742C87" w:rsidRPr="00681635" w:rsidRDefault="00742C87" w:rsidP="00742C87">
      <w:pPr>
        <w:rPr>
          <w:rFonts w:ascii="Times New Roman" w:eastAsia="Times New Roman" w:hAnsi="Times New Roman" w:cs="Times New Roman"/>
          <w:bCs/>
          <w:iCs/>
          <w:lang w:eastAsia="ru-RU"/>
        </w:rPr>
      </w:pPr>
      <w:r w:rsidRPr="00681635">
        <w:rPr>
          <w:rFonts w:ascii="Times New Roman" w:eastAsia="Times New Roman" w:hAnsi="Times New Roman" w:cs="Times New Roman"/>
          <w:bCs/>
          <w:iCs/>
          <w:lang w:eastAsia="ru-RU"/>
        </w:rPr>
        <w:t>Орлова  О.А._____________</w:t>
      </w:r>
    </w:p>
    <w:p w:rsidR="00742C87" w:rsidRPr="00681635" w:rsidRDefault="00742C87" w:rsidP="00742C87">
      <w:pPr>
        <w:rPr>
          <w:rFonts w:ascii="Times New Roman" w:eastAsia="Times New Roman" w:hAnsi="Times New Roman" w:cs="Times New Roman"/>
          <w:bCs/>
          <w:iCs/>
          <w:lang w:eastAsia="ru-RU"/>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207D1A" w:rsidRPr="00681635" w:rsidRDefault="00207D1A" w:rsidP="00207D1A">
      <w:pPr>
        <w:spacing w:after="0" w:line="240" w:lineRule="auto"/>
        <w:rPr>
          <w:rFonts w:ascii="Times New Roman" w:eastAsia="Times New Roman" w:hAnsi="Times New Roman" w:cs="Times New Roman"/>
          <w:b/>
          <w:lang w:bidi="en-US"/>
        </w:rPr>
      </w:pPr>
    </w:p>
    <w:p w:rsidR="00706575" w:rsidRPr="00681635" w:rsidRDefault="00681635">
      <w:pPr>
        <w:rPr>
          <w:rFonts w:ascii="Times New Roman" w:hAnsi="Times New Roman" w:cs="Times New Roman"/>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33156C" w:rsidRPr="00681635" w:rsidRDefault="0033156C"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33156C" w:rsidRPr="00681635" w:rsidRDefault="0033156C"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33156C" w:rsidRPr="00681635" w:rsidRDefault="0033156C"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33156C" w:rsidRPr="00681635" w:rsidRDefault="0033156C"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33156C" w:rsidRPr="00681635" w:rsidRDefault="0033156C"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8F2FB5" w:rsidRPr="00681635" w:rsidTr="009F6A3A">
        <w:tc>
          <w:tcPr>
            <w:tcW w:w="5069" w:type="dxa"/>
            <w:hideMark/>
          </w:tcPr>
          <w:p w:rsidR="0033156C" w:rsidRPr="00681635" w:rsidRDefault="0033156C" w:rsidP="0033156C">
            <w:pPr>
              <w:rPr>
                <w:rFonts w:ascii="Times New Roman" w:hAnsi="Times New Roman"/>
              </w:rPr>
            </w:pPr>
          </w:p>
          <w:p w:rsidR="008F2FB5" w:rsidRPr="00681635" w:rsidRDefault="008F2FB5" w:rsidP="0033156C">
            <w:pPr>
              <w:jc w:val="center"/>
              <w:rPr>
                <w:rFonts w:ascii="Times New Roman" w:hAnsi="Times New Roman"/>
              </w:rPr>
            </w:pPr>
            <w:r w:rsidRPr="00681635">
              <w:rPr>
                <w:rFonts w:ascii="Times New Roman" w:hAnsi="Times New Roman"/>
              </w:rPr>
              <w:t>СОГЛАСОВАНО</w:t>
            </w:r>
          </w:p>
          <w:p w:rsidR="008F2FB5" w:rsidRPr="00681635" w:rsidRDefault="008F2FB5" w:rsidP="0033156C">
            <w:pPr>
              <w:jc w:val="center"/>
              <w:rPr>
                <w:rFonts w:ascii="Times New Roman" w:hAnsi="Times New Roman"/>
              </w:rPr>
            </w:pPr>
            <w:r w:rsidRPr="00681635">
              <w:rPr>
                <w:rFonts w:ascii="Times New Roman" w:hAnsi="Times New Roman"/>
              </w:rPr>
              <w:t>Председатель профкома</w:t>
            </w:r>
          </w:p>
          <w:p w:rsidR="008F2FB5" w:rsidRPr="00681635" w:rsidRDefault="008F2FB5" w:rsidP="0033156C">
            <w:pPr>
              <w:jc w:val="cente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8F2FB5" w:rsidRPr="00681635" w:rsidRDefault="008F2FB5" w:rsidP="0033156C">
            <w:pPr>
              <w:jc w:val="center"/>
              <w:rPr>
                <w:rFonts w:ascii="Times New Roman" w:hAnsi="Times New Roman"/>
              </w:rPr>
            </w:pPr>
            <w:r w:rsidRPr="00681635">
              <w:rPr>
                <w:rFonts w:ascii="Times New Roman" w:hAnsi="Times New Roman"/>
              </w:rPr>
              <w:t>Протокол № 1  от  31.08. 2018 г.</w:t>
            </w:r>
          </w:p>
        </w:tc>
        <w:tc>
          <w:tcPr>
            <w:tcW w:w="5070" w:type="dxa"/>
            <w:hideMark/>
          </w:tcPr>
          <w:p w:rsidR="008F2FB5" w:rsidRPr="00681635" w:rsidRDefault="008F2FB5" w:rsidP="0033156C">
            <w:pPr>
              <w:jc w:val="center"/>
              <w:rPr>
                <w:rFonts w:ascii="Times New Roman" w:hAnsi="Times New Roman"/>
              </w:rPr>
            </w:pPr>
            <w:r w:rsidRPr="00681635">
              <w:rPr>
                <w:rFonts w:ascii="Times New Roman" w:hAnsi="Times New Roman"/>
              </w:rPr>
              <w:t>УТВЕРЖДЕНО</w:t>
            </w:r>
          </w:p>
          <w:p w:rsidR="008F2FB5" w:rsidRPr="00681635" w:rsidRDefault="008F2FB5" w:rsidP="0033156C">
            <w:pPr>
              <w:jc w:val="center"/>
              <w:rPr>
                <w:rFonts w:ascii="Times New Roman" w:hAnsi="Times New Roman"/>
              </w:rPr>
            </w:pPr>
            <w:r w:rsidRPr="00681635">
              <w:rPr>
                <w:rFonts w:ascii="Times New Roman" w:hAnsi="Times New Roman"/>
              </w:rPr>
              <w:t>Директор МБОУ «Марьяновская СОШ»</w:t>
            </w:r>
          </w:p>
          <w:p w:rsidR="008F2FB5" w:rsidRPr="00681635" w:rsidRDefault="008F2FB5" w:rsidP="0033156C">
            <w:pPr>
              <w:jc w:val="cente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8F2FB5" w:rsidRPr="00681635" w:rsidRDefault="008F2FB5" w:rsidP="0033156C">
            <w:pPr>
              <w:jc w:val="center"/>
              <w:rPr>
                <w:rFonts w:ascii="Times New Roman" w:hAnsi="Times New Roman"/>
              </w:rPr>
            </w:pPr>
            <w:r w:rsidRPr="00681635">
              <w:rPr>
                <w:rFonts w:ascii="Times New Roman" w:hAnsi="Times New Roman"/>
              </w:rPr>
              <w:t>Приказ № 1/51 от  01.09.2018 г.</w:t>
            </w:r>
          </w:p>
        </w:tc>
      </w:tr>
    </w:tbl>
    <w:p w:rsidR="008F2FB5" w:rsidRPr="00681635" w:rsidRDefault="008F2FB5" w:rsidP="008F2FB5">
      <w:pPr>
        <w:spacing w:after="0" w:line="240" w:lineRule="auto"/>
        <w:jc w:val="center"/>
        <w:rPr>
          <w:rFonts w:ascii="Times New Roman" w:eastAsia="Calibri" w:hAnsi="Times New Roman" w:cs="Times New Roman"/>
          <w:b/>
        </w:rPr>
      </w:pP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учителя-предметника</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муниципального бюджетного общеобразовательного учреждения</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8F2FB5" w:rsidRPr="00681635" w:rsidRDefault="008F2FB5" w:rsidP="008F2FB5">
      <w:pPr>
        <w:widowControl w:val="0"/>
        <w:suppressAutoHyphens/>
        <w:autoSpaceDE w:val="0"/>
        <w:spacing w:after="0" w:line="288" w:lineRule="auto"/>
        <w:jc w:val="center"/>
        <w:rPr>
          <w:rFonts w:ascii="Times New Roman" w:eastAsia="Times New Roman" w:hAnsi="Times New Roman" w:cs="Times New Roman"/>
          <w:b/>
          <w:lang w:eastAsia="zh-CN"/>
        </w:rPr>
      </w:pPr>
    </w:p>
    <w:p w:rsidR="008F2FB5" w:rsidRPr="00681635" w:rsidRDefault="008F2FB5" w:rsidP="008F2FB5">
      <w:pPr>
        <w:suppressAutoHyphens/>
        <w:spacing w:after="0" w:line="240" w:lineRule="auto"/>
        <w:jc w:val="both"/>
        <w:rPr>
          <w:rFonts w:ascii="Times New Roman" w:eastAsia="Times New Roman" w:hAnsi="Times New Roman" w:cs="Times New Roman"/>
          <w:b/>
          <w:bCs/>
          <w:lang w:eastAsia="zh-CN"/>
        </w:rPr>
      </w:pPr>
      <w:r w:rsidRPr="00681635">
        <w:rPr>
          <w:rFonts w:ascii="Times New Roman" w:eastAsia="Times New Roman" w:hAnsi="Times New Roman" w:cs="Times New Roman"/>
          <w:b/>
          <w:lang w:eastAsia="zh-CN"/>
        </w:rPr>
        <w:t xml:space="preserve">            </w:t>
      </w:r>
      <w:r w:rsidRPr="00681635">
        <w:rPr>
          <w:rFonts w:ascii="Times New Roman" w:eastAsia="Times New Roman" w:hAnsi="Times New Roman" w:cs="Times New Roman"/>
          <w:b/>
          <w:bCs/>
          <w:lang w:eastAsia="zh-CN"/>
        </w:rPr>
        <w:t>I. Общие требования к учителю - предметнику</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b/>
          <w:bCs/>
          <w:lang w:eastAsia="zh-CN"/>
        </w:rPr>
        <w:t xml:space="preserve">Требования к квалификации. </w:t>
      </w:r>
      <w:r w:rsidRPr="00681635">
        <w:rPr>
          <w:rFonts w:ascii="Times New Roman" w:eastAsia="Times New Roman" w:hAnsi="Times New Roman" w:cs="Times New Roman"/>
          <w:lang w:eastAsia="zh-C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b/>
          <w:bCs/>
          <w:i/>
          <w:iCs/>
          <w:lang w:eastAsia="zh-CN"/>
        </w:rPr>
      </w:pPr>
      <w:r w:rsidRPr="00681635">
        <w:rPr>
          <w:rFonts w:ascii="Times New Roman" w:eastAsia="Times New Roman" w:hAnsi="Times New Roman" w:cs="Times New Roman"/>
          <w:b/>
          <w:bCs/>
          <w:i/>
          <w:iCs/>
          <w:lang w:eastAsia="zh-CN"/>
        </w:rPr>
        <w:t>1. Учитель должен знать:</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Конституцию РФ; законы РФ, решения Правительства РФ и органов управления образованием по вопросам образования; Конвенцию о правах ребенка;</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основы общетеоретических дисциплин в объеме, необходимом для решения педагогических, научно-методических и организационно-управленческих задач на начальной ступени общеобразовательного учреждения, педагогику, психологию, возрастную физиологию, школьную гигиену;</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требования ФГОС нового поколения и рекомендации по их реализации в общеобразовательном учреждении;</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методики преподавания предметов и воспитательной работы, программы и учебники, отвечающие требованиям ФГОС;</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требования к оснащению и оборудованию учебных кабинетов и подсобных помещений;</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средства обучения и их дидактические возможности;</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основные направления и перспективы развития образования и педагогической науки;</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основы права, научной организации труда, проектные технологии и эффективные средства делового общения;</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правила и нормы охраны труда, техники безопасности и противопожарной защиты;</w:t>
      </w:r>
    </w:p>
    <w:p w:rsidR="008F2FB5" w:rsidRPr="00681635" w:rsidRDefault="008F2FB5" w:rsidP="008F2FB5">
      <w:pPr>
        <w:numPr>
          <w:ilvl w:val="0"/>
          <w:numId w:val="7"/>
        </w:num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основы работы с текстовыми редакторами, электронными таблицами, электронной почтой и браузерами, мультимедийным оборудованием</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bCs/>
          <w:iCs/>
          <w:lang w:eastAsia="zh-CN"/>
        </w:rPr>
      </w:pPr>
    </w:p>
    <w:p w:rsidR="008F2FB5" w:rsidRPr="00681635" w:rsidRDefault="008F2FB5" w:rsidP="008F2FB5">
      <w:pPr>
        <w:suppressAutoHyphens/>
        <w:spacing w:after="0" w:line="240" w:lineRule="auto"/>
        <w:ind w:firstLine="709"/>
        <w:jc w:val="both"/>
        <w:rPr>
          <w:rFonts w:ascii="Times New Roman" w:eastAsia="Times New Roman" w:hAnsi="Times New Roman" w:cs="Times New Roman"/>
          <w:b/>
          <w:bCs/>
          <w:i/>
          <w:iCs/>
          <w:lang w:eastAsia="zh-CN"/>
        </w:rPr>
      </w:pPr>
      <w:r w:rsidRPr="00681635">
        <w:rPr>
          <w:rFonts w:ascii="Times New Roman" w:eastAsia="Times New Roman" w:hAnsi="Times New Roman" w:cs="Times New Roman"/>
          <w:b/>
          <w:bCs/>
          <w:i/>
          <w:iCs/>
          <w:lang w:eastAsia="zh-CN"/>
        </w:rPr>
        <w:t>2. Должностные обязанности</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Учитель -предметник выполняет следующие должностные обязанности:</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bCs/>
          <w:lang w:eastAsia="zh-CN"/>
        </w:rPr>
      </w:pPr>
      <w:r w:rsidRPr="00681635">
        <w:rPr>
          <w:rFonts w:ascii="Times New Roman" w:eastAsia="Times New Roman" w:hAnsi="Times New Roman" w:cs="Times New Roman"/>
          <w:lang w:eastAsia="zh-CN"/>
        </w:rPr>
        <w:t>2.1. Осуществляет обучение и воспитание обучающихся с учетом специфики требований новых ФГОС, проводит уроки и другие занятия в соответствии с расписанием в указанных помещениях.</w:t>
      </w:r>
      <w:r w:rsidRPr="00681635">
        <w:rPr>
          <w:rFonts w:ascii="Times New Roman" w:eastAsia="Times New Roman" w:hAnsi="Times New Roman" w:cs="Times New Roman"/>
          <w:bCs/>
          <w:lang w:eastAsia="zh-CN"/>
        </w:rPr>
        <w:t xml:space="preserve"> </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Обеспечивает уровень подготовки, соответствующий требованиям новых ФГОС, и несет ответственность за их реализацию не в полном объеме.</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bCs/>
          <w:lang w:eastAsia="zh-CN"/>
        </w:rPr>
      </w:pPr>
      <w:r w:rsidRPr="00681635">
        <w:rPr>
          <w:rFonts w:ascii="Times New Roman" w:eastAsia="Times New Roman" w:hAnsi="Times New Roman" w:cs="Times New Roman"/>
          <w:bCs/>
          <w:lang w:eastAsia="zh-CN"/>
        </w:rPr>
        <w:t>2.2. Осуществляет поддержку и сопровождение личностного развития учащихся. Выявляет их образовательные запросы и потребности. Ведет сбор данных о планах и намерениях учащихся, их интересах, склонностях, мотивах, сильных и слабых сторонах. Помогает учащимся в выявлении и решении индивидуальных проблем, связанных с освоением образовательных программ.</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2.3. Составляет тематические планы работы по учебным предметам и </w:t>
      </w:r>
      <w:proofErr w:type="spellStart"/>
      <w:r w:rsidRPr="00681635">
        <w:rPr>
          <w:rFonts w:ascii="Times New Roman" w:eastAsia="Times New Roman" w:hAnsi="Times New Roman" w:cs="Times New Roman"/>
          <w:lang w:eastAsia="zh-CN"/>
        </w:rPr>
        <w:t>внеучебной</w:t>
      </w:r>
      <w:proofErr w:type="spellEnd"/>
      <w:r w:rsidRPr="00681635">
        <w:rPr>
          <w:rFonts w:ascii="Times New Roman" w:eastAsia="Times New Roman" w:hAnsi="Times New Roman" w:cs="Times New Roman"/>
          <w:lang w:eastAsia="zh-CN"/>
        </w:rPr>
        <w:t xml:space="preserve"> деятельности на учебную четверть и рабочий план на каждый урок и занятие.</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2.4. Контролирует наличие у учащихся тетрадей по учебным предметам, соблюдение установленного в школе порядка их оформления, ведения, соблюдение единого орфографического режима.</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2.5. Соблюдает следующий порядок проверки рабочих тетрадей учащихся: в 5-х классах ежедневно проверяются все классные и домашние работы учащихся.</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lastRenderedPageBreak/>
        <w:t>2.6. Своевременно в соответствии с графиком проводит установленное программой и учебным планом количество контрольных работ, а также необходимые учебные экскурсии и занятия.</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2.7. Проверяет контрольные диктанты и контрольные работы по математике в 5–9-х классах к следующему уроку.</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2.8. Проставляет в классный журнал все оценки за контрольные работы за то число месяца, когда они проводились.</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2.9. Проводит работу над ошибками после проверки контрольных работ.</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2.10. Хранит тетради контрольных работ учащихся в течение учебного года.</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2.11. Организует совместно с библиотекарем школы и родителями внеклассное чтение учащихся.</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bCs/>
          <w:lang w:eastAsia="zh-CN"/>
        </w:rPr>
      </w:pPr>
      <w:r w:rsidRPr="00681635">
        <w:rPr>
          <w:rFonts w:ascii="Times New Roman" w:eastAsia="Times New Roman" w:hAnsi="Times New Roman" w:cs="Times New Roman"/>
          <w:bCs/>
          <w:lang w:eastAsia="zh-CN"/>
        </w:rPr>
        <w:t xml:space="preserve">2.12. Обеспечивает включение учащихся в различные формы </w:t>
      </w:r>
      <w:proofErr w:type="spellStart"/>
      <w:r w:rsidRPr="00681635">
        <w:rPr>
          <w:rFonts w:ascii="Times New Roman" w:eastAsia="Times New Roman" w:hAnsi="Times New Roman" w:cs="Times New Roman"/>
          <w:bCs/>
          <w:lang w:eastAsia="zh-CN"/>
        </w:rPr>
        <w:t>внеучебной</w:t>
      </w:r>
      <w:proofErr w:type="spellEnd"/>
      <w:r w:rsidRPr="00681635">
        <w:rPr>
          <w:rFonts w:ascii="Times New Roman" w:eastAsia="Times New Roman" w:hAnsi="Times New Roman" w:cs="Times New Roman"/>
          <w:bCs/>
          <w:lang w:eastAsia="zh-CN"/>
        </w:rPr>
        <w:t xml:space="preserve"> деятельности.</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bCs/>
          <w:lang w:eastAsia="zh-CN"/>
        </w:rPr>
      </w:pPr>
      <w:r w:rsidRPr="00681635">
        <w:rPr>
          <w:rFonts w:ascii="Times New Roman" w:eastAsia="Times New Roman" w:hAnsi="Times New Roman" w:cs="Times New Roman"/>
          <w:lang w:eastAsia="zh-CN"/>
        </w:rPr>
        <w:t xml:space="preserve">2.13.  </w:t>
      </w:r>
      <w:r w:rsidRPr="00681635">
        <w:rPr>
          <w:rFonts w:ascii="Times New Roman" w:eastAsia="Times New Roman" w:hAnsi="Times New Roman" w:cs="Times New Roman"/>
          <w:bCs/>
          <w:lang w:eastAsia="zh-CN"/>
        </w:rPr>
        <w:t>Работает в тесном контакте с другими учите</w:t>
      </w:r>
      <w:r w:rsidRPr="00681635">
        <w:rPr>
          <w:rFonts w:ascii="Times New Roman" w:eastAsia="Times New Roman" w:hAnsi="Times New Roman" w:cs="Times New Roman"/>
          <w:bCs/>
          <w:lang w:eastAsia="zh-CN"/>
        </w:rPr>
        <w:softHyphen/>
        <w:t>лями, родителями (лицами, их заменяющими).</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2.14. Обеспечивает соответствие учебных программ по предметам, а также программ </w:t>
      </w:r>
      <w:proofErr w:type="spellStart"/>
      <w:r w:rsidRPr="00681635">
        <w:rPr>
          <w:rFonts w:ascii="Times New Roman" w:eastAsia="Times New Roman" w:hAnsi="Times New Roman" w:cs="Times New Roman"/>
          <w:lang w:eastAsia="zh-CN"/>
        </w:rPr>
        <w:t>внеучебной</w:t>
      </w:r>
      <w:proofErr w:type="spellEnd"/>
      <w:r w:rsidRPr="00681635">
        <w:rPr>
          <w:rFonts w:ascii="Times New Roman" w:eastAsia="Times New Roman" w:hAnsi="Times New Roman" w:cs="Times New Roman"/>
          <w:lang w:eastAsia="zh-CN"/>
        </w:rPr>
        <w:t xml:space="preserve"> деятельности новым ФГОС. </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2.15. Осваивает и реализует новые образовательные программы, использует разнообразные приемы, методы и средства обучения и воспитания, обеспечивающие достижение образовательных целей</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p>
    <w:p w:rsidR="008F2FB5" w:rsidRPr="00681635" w:rsidRDefault="008F2FB5" w:rsidP="008F2FB5">
      <w:pPr>
        <w:suppressAutoHyphens/>
        <w:spacing w:after="0" w:line="240" w:lineRule="auto"/>
        <w:ind w:firstLine="709"/>
        <w:jc w:val="both"/>
        <w:rPr>
          <w:rFonts w:ascii="Times New Roman" w:eastAsia="Times New Roman" w:hAnsi="Times New Roman" w:cs="Times New Roman"/>
          <w:b/>
          <w:bCs/>
          <w:lang w:eastAsia="zh-CN"/>
        </w:rPr>
      </w:pPr>
    </w:p>
    <w:p w:rsidR="008F2FB5" w:rsidRPr="00681635" w:rsidRDefault="008F2FB5" w:rsidP="008F2FB5">
      <w:pPr>
        <w:suppressAutoHyphens/>
        <w:spacing w:after="0" w:line="240" w:lineRule="auto"/>
        <w:ind w:firstLine="709"/>
        <w:jc w:val="both"/>
        <w:rPr>
          <w:rFonts w:ascii="Times New Roman" w:eastAsia="Times New Roman" w:hAnsi="Times New Roman" w:cs="Times New Roman"/>
          <w:b/>
          <w:bCs/>
          <w:i/>
          <w:iCs/>
          <w:lang w:eastAsia="zh-CN"/>
        </w:rPr>
      </w:pPr>
      <w:r w:rsidRPr="00681635">
        <w:rPr>
          <w:rFonts w:ascii="Times New Roman" w:eastAsia="Times New Roman" w:hAnsi="Times New Roman" w:cs="Times New Roman"/>
          <w:b/>
          <w:bCs/>
          <w:i/>
          <w:iCs/>
          <w:lang w:eastAsia="zh-CN"/>
        </w:rPr>
        <w:t>3. Права.</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Учитель-предметник имеет права, предусмотренные ТК РФ, Законом РФ "Об образовании", Типовым положением об общеобразовательном учреждении, Уставом школы, коллективным договором, Правилами внутреннего трудового распорядка.</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Учитель имеет право на принятие решений, обязательных для выполнения учащимися, и принятие мер дисциплинарного воздействия в соответствии с Уставом учреждения.</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b/>
          <w:bCs/>
          <w:i/>
          <w:iCs/>
          <w:lang w:eastAsia="zh-CN"/>
        </w:rPr>
      </w:pPr>
      <w:r w:rsidRPr="00681635">
        <w:rPr>
          <w:rFonts w:ascii="Times New Roman" w:eastAsia="Times New Roman" w:hAnsi="Times New Roman" w:cs="Times New Roman"/>
          <w:b/>
          <w:bCs/>
          <w:i/>
          <w:iCs/>
          <w:lang w:eastAsia="zh-CN"/>
        </w:rPr>
        <w:t>4. Ответственность</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4.1. В установленном законодательством РФ порядке учитель несет ответственность:</w:t>
      </w:r>
    </w:p>
    <w:p w:rsidR="008F2FB5" w:rsidRPr="00681635" w:rsidRDefault="008F2FB5" w:rsidP="008F2FB5">
      <w:pPr>
        <w:numPr>
          <w:ilvl w:val="0"/>
          <w:numId w:val="6"/>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 реализацию не в полном объеме образовательных программ;</w:t>
      </w:r>
    </w:p>
    <w:p w:rsidR="008F2FB5" w:rsidRPr="00681635" w:rsidRDefault="008F2FB5" w:rsidP="008F2FB5">
      <w:pPr>
        <w:numPr>
          <w:ilvl w:val="0"/>
          <w:numId w:val="6"/>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 жизнь и здоровье учащихся во время образовательного процесса и внеклассных мероприятий, проводимых учителем;</w:t>
      </w:r>
    </w:p>
    <w:p w:rsidR="008F2FB5" w:rsidRPr="00681635" w:rsidRDefault="008F2FB5" w:rsidP="008F2FB5">
      <w:pPr>
        <w:numPr>
          <w:ilvl w:val="0"/>
          <w:numId w:val="6"/>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 нарушение прав и свобод учащихся, определенных законодательством РФ, Уставом и локальными актами учреждения.</w:t>
      </w:r>
    </w:p>
    <w:p w:rsidR="008F2FB5" w:rsidRPr="00681635" w:rsidRDefault="008F2FB5" w:rsidP="008F2FB5">
      <w:pPr>
        <w:numPr>
          <w:ilvl w:val="0"/>
          <w:numId w:val="6"/>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выполнение приказов "Об охране труда и соблюдении правил техники безопасности" и "Об обеспечении пожарной безопасности";</w:t>
      </w:r>
    </w:p>
    <w:p w:rsidR="008F2FB5" w:rsidRPr="00681635" w:rsidRDefault="008F2FB5" w:rsidP="008F2FB5">
      <w:pPr>
        <w:numPr>
          <w:ilvl w:val="0"/>
          <w:numId w:val="6"/>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безопасное проведение образовательного процесса;</w:t>
      </w:r>
    </w:p>
    <w:p w:rsidR="008F2FB5" w:rsidRPr="00681635" w:rsidRDefault="008F2FB5" w:rsidP="008F2FB5">
      <w:pPr>
        <w:numPr>
          <w:ilvl w:val="0"/>
          <w:numId w:val="6"/>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принятие мер по оказанию доврачебной помощи пострадавшему, оперативное извещение руководства о несчастном случае;</w:t>
      </w:r>
    </w:p>
    <w:p w:rsidR="008F2FB5" w:rsidRPr="00681635" w:rsidRDefault="008F2FB5" w:rsidP="008F2FB5">
      <w:pPr>
        <w:numPr>
          <w:ilvl w:val="0"/>
          <w:numId w:val="6"/>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проведение инструктажа обучающихся (воспитанников)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8F2FB5" w:rsidRPr="00681635" w:rsidRDefault="008F2FB5" w:rsidP="008F2FB5">
      <w:pPr>
        <w:numPr>
          <w:ilvl w:val="0"/>
          <w:numId w:val="6"/>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организацию изучения учащимися (воспитанниками) правил по охране труда, дорожного движения, поведения в быту и т.п.;</w:t>
      </w:r>
    </w:p>
    <w:p w:rsidR="008F2FB5" w:rsidRPr="00681635" w:rsidRDefault="008F2FB5" w:rsidP="008F2FB5">
      <w:pPr>
        <w:numPr>
          <w:ilvl w:val="0"/>
          <w:numId w:val="6"/>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осуществление контроля за соблюдением правил (инструкций) по охране труда.</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4.2. В случае нарушения Устава учреждения, условий коллективного договора, Правил внутреннего трудового распорядка, настоящей должностной инструкции, приказов директора учитель подвергается дисциплинарным взысканиям в соответствии со статьей 192 ТК РФ.</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4.3. За применение методов воспитания, связанных с физическим и (или) психическим насилием над личностью обучающегося, учитель может быть уволен по ст. 336, п. 2 ТК РФ.</w:t>
      </w:r>
    </w:p>
    <w:p w:rsidR="008F2FB5" w:rsidRPr="00681635" w:rsidRDefault="008F2FB5" w:rsidP="008F2FB5">
      <w:pPr>
        <w:suppressAutoHyphens/>
        <w:spacing w:after="0" w:line="240" w:lineRule="auto"/>
        <w:jc w:val="both"/>
        <w:rPr>
          <w:rFonts w:ascii="Times New Roman" w:eastAsia="Times New Roman" w:hAnsi="Times New Roman" w:cs="Times New Roman"/>
          <w:lang w:eastAsia="zh-CN"/>
        </w:rPr>
      </w:pPr>
    </w:p>
    <w:p w:rsidR="008F2FB5" w:rsidRPr="00681635" w:rsidRDefault="008F2FB5" w:rsidP="008F2FB5">
      <w:pPr>
        <w:suppressAutoHyphens/>
        <w:spacing w:after="0" w:line="240" w:lineRule="auto"/>
        <w:jc w:val="both"/>
        <w:rPr>
          <w:rFonts w:ascii="Times New Roman" w:eastAsia="Times New Roman" w:hAnsi="Times New Roman" w:cs="Times New Roman"/>
          <w:lang w:eastAsia="zh-CN"/>
        </w:rPr>
      </w:pPr>
    </w:p>
    <w:p w:rsidR="009A7D1C" w:rsidRPr="00681635" w:rsidRDefault="009A7D1C" w:rsidP="008F2FB5">
      <w:pPr>
        <w:suppressAutoHyphens/>
        <w:spacing w:after="0" w:line="240" w:lineRule="auto"/>
        <w:rPr>
          <w:rFonts w:ascii="Times New Roman" w:eastAsia="Times New Roman" w:hAnsi="Times New Roman" w:cs="Times New Roman"/>
          <w:lang w:eastAsia="zh-CN"/>
        </w:rPr>
      </w:pPr>
    </w:p>
    <w:p w:rsidR="009A7D1C" w:rsidRPr="00681635" w:rsidRDefault="009A7D1C" w:rsidP="008F2FB5">
      <w:pPr>
        <w:suppressAutoHyphens/>
        <w:spacing w:after="0" w:line="240" w:lineRule="auto"/>
        <w:rPr>
          <w:rFonts w:ascii="Times New Roman" w:eastAsia="Times New Roman" w:hAnsi="Times New Roman" w:cs="Times New Roman"/>
          <w:lang w:eastAsia="zh-CN"/>
        </w:rPr>
      </w:pPr>
    </w:p>
    <w:p w:rsidR="009A7D1C" w:rsidRPr="00681635" w:rsidRDefault="009A7D1C" w:rsidP="008F2FB5">
      <w:pPr>
        <w:suppressAutoHyphens/>
        <w:spacing w:after="0" w:line="240" w:lineRule="auto"/>
        <w:rPr>
          <w:rFonts w:ascii="Times New Roman" w:eastAsia="Times New Roman" w:hAnsi="Times New Roman" w:cs="Times New Roman"/>
          <w:lang w:eastAsia="zh-CN"/>
        </w:rPr>
      </w:pPr>
    </w:p>
    <w:p w:rsidR="009A7D1C" w:rsidRPr="00681635" w:rsidRDefault="009A7D1C" w:rsidP="008F2FB5">
      <w:pPr>
        <w:suppressAutoHyphens/>
        <w:spacing w:after="0" w:line="240" w:lineRule="auto"/>
        <w:rPr>
          <w:rFonts w:ascii="Times New Roman" w:eastAsia="Times New Roman" w:hAnsi="Times New Roman" w:cs="Times New Roman"/>
          <w:lang w:eastAsia="zh-CN"/>
        </w:rPr>
      </w:pPr>
    </w:p>
    <w:p w:rsidR="009A7D1C" w:rsidRPr="00681635" w:rsidRDefault="009A7D1C" w:rsidP="008F2FB5">
      <w:pPr>
        <w:suppressAutoHyphens/>
        <w:spacing w:after="0" w:line="240" w:lineRule="auto"/>
        <w:rPr>
          <w:rFonts w:ascii="Times New Roman" w:eastAsia="Times New Roman" w:hAnsi="Times New Roman" w:cs="Times New Roman"/>
          <w:lang w:eastAsia="zh-CN"/>
        </w:rPr>
      </w:pPr>
    </w:p>
    <w:p w:rsidR="009A7D1C" w:rsidRPr="00681635" w:rsidRDefault="009A7D1C"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С должностной инструкцией ознакомлена :  </w:t>
      </w: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tabs>
          <w:tab w:val="left" w:pos="1020"/>
        </w:tabs>
        <w:suppressAutoHyphens/>
        <w:spacing w:after="0" w:line="240" w:lineRule="auto"/>
        <w:jc w:val="right"/>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Вилкова В.Н.</w:t>
      </w:r>
    </w:p>
    <w:p w:rsidR="008F2FB5" w:rsidRPr="00681635" w:rsidRDefault="008F2FB5" w:rsidP="008F2FB5">
      <w:pPr>
        <w:tabs>
          <w:tab w:val="left" w:pos="1020"/>
        </w:tabs>
        <w:suppressAutoHyphens/>
        <w:spacing w:after="0" w:line="240" w:lineRule="auto"/>
        <w:jc w:val="right"/>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Славкина Л.И.</w:t>
      </w:r>
    </w:p>
    <w:p w:rsidR="008F2FB5" w:rsidRPr="00681635" w:rsidRDefault="008F2FB5" w:rsidP="008F2FB5">
      <w:pPr>
        <w:tabs>
          <w:tab w:val="left" w:pos="1020"/>
        </w:tabs>
        <w:suppressAutoHyphens/>
        <w:spacing w:after="0" w:line="240" w:lineRule="auto"/>
        <w:jc w:val="right"/>
        <w:rPr>
          <w:rFonts w:ascii="Times New Roman" w:eastAsia="Times New Roman" w:hAnsi="Times New Roman" w:cs="Times New Roman"/>
          <w:lang w:eastAsia="zh-CN"/>
        </w:rPr>
      </w:pPr>
      <w:proofErr w:type="spellStart"/>
      <w:r w:rsidRPr="00681635">
        <w:rPr>
          <w:rFonts w:ascii="Times New Roman" w:eastAsia="Times New Roman" w:hAnsi="Times New Roman" w:cs="Times New Roman"/>
          <w:lang w:eastAsia="zh-CN"/>
        </w:rPr>
        <w:t>Ледяйкина</w:t>
      </w:r>
      <w:proofErr w:type="spellEnd"/>
      <w:r w:rsidRPr="00681635">
        <w:rPr>
          <w:rFonts w:ascii="Times New Roman" w:eastAsia="Times New Roman" w:hAnsi="Times New Roman" w:cs="Times New Roman"/>
          <w:lang w:eastAsia="zh-CN"/>
        </w:rPr>
        <w:t xml:space="preserve"> Г.И.</w:t>
      </w:r>
    </w:p>
    <w:p w:rsidR="008F2FB5" w:rsidRPr="00681635" w:rsidRDefault="008F2FB5" w:rsidP="008F2FB5">
      <w:pPr>
        <w:tabs>
          <w:tab w:val="left" w:pos="1020"/>
        </w:tabs>
        <w:suppressAutoHyphens/>
        <w:spacing w:after="0" w:line="240" w:lineRule="auto"/>
        <w:jc w:val="right"/>
        <w:rPr>
          <w:rFonts w:ascii="Times New Roman" w:eastAsia="Times New Roman" w:hAnsi="Times New Roman" w:cs="Times New Roman"/>
          <w:lang w:eastAsia="zh-CN"/>
        </w:rPr>
      </w:pPr>
      <w:proofErr w:type="spellStart"/>
      <w:r w:rsidRPr="00681635">
        <w:rPr>
          <w:rFonts w:ascii="Times New Roman" w:eastAsia="Times New Roman" w:hAnsi="Times New Roman" w:cs="Times New Roman"/>
          <w:lang w:eastAsia="zh-CN"/>
        </w:rPr>
        <w:t>Лугаськова</w:t>
      </w:r>
      <w:proofErr w:type="spellEnd"/>
      <w:r w:rsidRPr="00681635">
        <w:rPr>
          <w:rFonts w:ascii="Times New Roman" w:eastAsia="Times New Roman" w:hAnsi="Times New Roman" w:cs="Times New Roman"/>
          <w:lang w:eastAsia="zh-CN"/>
        </w:rPr>
        <w:t xml:space="preserve"> Н.А.</w:t>
      </w:r>
    </w:p>
    <w:p w:rsidR="008F2FB5" w:rsidRPr="00681635" w:rsidRDefault="008F2FB5" w:rsidP="008F2FB5">
      <w:pPr>
        <w:tabs>
          <w:tab w:val="left" w:pos="1020"/>
        </w:tabs>
        <w:suppressAutoHyphens/>
        <w:spacing w:after="0" w:line="240" w:lineRule="auto"/>
        <w:jc w:val="right"/>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Кулагина О.В.</w:t>
      </w:r>
    </w:p>
    <w:p w:rsidR="008F2FB5" w:rsidRPr="00681635" w:rsidRDefault="008F2FB5" w:rsidP="008F2FB5">
      <w:pPr>
        <w:tabs>
          <w:tab w:val="left" w:pos="6465"/>
        </w:tabs>
        <w:suppressAutoHyphens/>
        <w:spacing w:after="0" w:line="240" w:lineRule="auto"/>
        <w:jc w:val="right"/>
        <w:rPr>
          <w:rFonts w:ascii="Times New Roman" w:eastAsia="Times New Roman" w:hAnsi="Times New Roman" w:cs="Times New Roman"/>
          <w:lang w:eastAsia="zh-CN"/>
        </w:rPr>
      </w:pPr>
      <w:proofErr w:type="spellStart"/>
      <w:r w:rsidRPr="00681635">
        <w:rPr>
          <w:rFonts w:ascii="Times New Roman" w:eastAsia="Times New Roman" w:hAnsi="Times New Roman" w:cs="Times New Roman"/>
          <w:lang w:eastAsia="zh-CN"/>
        </w:rPr>
        <w:t>Ларькин</w:t>
      </w:r>
      <w:proofErr w:type="spellEnd"/>
      <w:r w:rsidRPr="00681635">
        <w:rPr>
          <w:rFonts w:ascii="Times New Roman" w:eastAsia="Times New Roman" w:hAnsi="Times New Roman" w:cs="Times New Roman"/>
          <w:lang w:eastAsia="zh-CN"/>
        </w:rPr>
        <w:t xml:space="preserve"> Э.Ю.</w:t>
      </w:r>
    </w:p>
    <w:p w:rsidR="008F2FB5" w:rsidRPr="00681635" w:rsidRDefault="008F2FB5" w:rsidP="008F2FB5">
      <w:pPr>
        <w:tabs>
          <w:tab w:val="left" w:pos="6465"/>
        </w:tabs>
        <w:suppressAutoHyphens/>
        <w:spacing w:after="0" w:line="240" w:lineRule="auto"/>
        <w:jc w:val="right"/>
        <w:rPr>
          <w:rFonts w:ascii="Times New Roman" w:eastAsia="Times New Roman" w:hAnsi="Times New Roman" w:cs="Times New Roman"/>
          <w:lang w:eastAsia="zh-CN"/>
        </w:rPr>
      </w:pPr>
      <w:proofErr w:type="spellStart"/>
      <w:r w:rsidRPr="00681635">
        <w:rPr>
          <w:rFonts w:ascii="Times New Roman" w:eastAsia="Times New Roman" w:hAnsi="Times New Roman" w:cs="Times New Roman"/>
          <w:lang w:eastAsia="zh-CN"/>
        </w:rPr>
        <w:t>Морозкина</w:t>
      </w:r>
      <w:proofErr w:type="spellEnd"/>
      <w:r w:rsidRPr="00681635">
        <w:rPr>
          <w:rFonts w:ascii="Times New Roman" w:eastAsia="Times New Roman" w:hAnsi="Times New Roman" w:cs="Times New Roman"/>
          <w:lang w:eastAsia="zh-CN"/>
        </w:rPr>
        <w:t xml:space="preserve"> Г.Г.</w:t>
      </w:r>
    </w:p>
    <w:p w:rsidR="008F2FB5" w:rsidRPr="00681635" w:rsidRDefault="008F2FB5" w:rsidP="008F2FB5">
      <w:pPr>
        <w:tabs>
          <w:tab w:val="left" w:pos="6465"/>
        </w:tabs>
        <w:suppressAutoHyphens/>
        <w:spacing w:after="0" w:line="240" w:lineRule="auto"/>
        <w:jc w:val="right"/>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Кудашева С.Н.</w:t>
      </w:r>
    </w:p>
    <w:p w:rsidR="008F2FB5" w:rsidRPr="00681635" w:rsidRDefault="008F2FB5" w:rsidP="008F2FB5">
      <w:pPr>
        <w:tabs>
          <w:tab w:val="left" w:pos="6465"/>
        </w:tabs>
        <w:suppressAutoHyphens/>
        <w:spacing w:after="0" w:line="240" w:lineRule="auto"/>
        <w:jc w:val="right"/>
        <w:rPr>
          <w:rFonts w:ascii="Times New Roman" w:eastAsia="Times New Roman" w:hAnsi="Times New Roman" w:cs="Times New Roman"/>
          <w:lang w:eastAsia="zh-CN"/>
        </w:rPr>
      </w:pPr>
      <w:proofErr w:type="spellStart"/>
      <w:r w:rsidRPr="00681635">
        <w:rPr>
          <w:rFonts w:ascii="Times New Roman" w:eastAsia="Times New Roman" w:hAnsi="Times New Roman" w:cs="Times New Roman"/>
          <w:lang w:eastAsia="zh-CN"/>
        </w:rPr>
        <w:t>Просникова</w:t>
      </w:r>
      <w:proofErr w:type="spellEnd"/>
      <w:r w:rsidRPr="00681635">
        <w:rPr>
          <w:rFonts w:ascii="Times New Roman" w:eastAsia="Times New Roman" w:hAnsi="Times New Roman" w:cs="Times New Roman"/>
          <w:lang w:eastAsia="zh-CN"/>
        </w:rPr>
        <w:t xml:space="preserve"> Т.Г.</w:t>
      </w:r>
    </w:p>
    <w:p w:rsidR="008F2FB5" w:rsidRPr="00681635" w:rsidRDefault="008F2FB5" w:rsidP="008F2FB5">
      <w:pPr>
        <w:tabs>
          <w:tab w:val="left" w:pos="6465"/>
        </w:tabs>
        <w:suppressAutoHyphens/>
        <w:spacing w:after="0" w:line="240" w:lineRule="auto"/>
        <w:jc w:val="right"/>
        <w:rPr>
          <w:rFonts w:ascii="Times New Roman" w:eastAsia="Times New Roman" w:hAnsi="Times New Roman" w:cs="Times New Roman"/>
          <w:lang w:eastAsia="zh-CN"/>
        </w:rPr>
      </w:pPr>
      <w:proofErr w:type="spellStart"/>
      <w:r w:rsidRPr="00681635">
        <w:rPr>
          <w:rFonts w:ascii="Times New Roman" w:eastAsia="Times New Roman" w:hAnsi="Times New Roman" w:cs="Times New Roman"/>
          <w:lang w:eastAsia="zh-CN"/>
        </w:rPr>
        <w:t>Шелемех</w:t>
      </w:r>
      <w:proofErr w:type="spellEnd"/>
      <w:r w:rsidRPr="00681635">
        <w:rPr>
          <w:rFonts w:ascii="Times New Roman" w:eastAsia="Times New Roman" w:hAnsi="Times New Roman" w:cs="Times New Roman"/>
          <w:lang w:eastAsia="zh-CN"/>
        </w:rPr>
        <w:t xml:space="preserve"> О.В.</w:t>
      </w:r>
    </w:p>
    <w:p w:rsidR="008F2FB5" w:rsidRPr="00681635" w:rsidRDefault="008F2FB5" w:rsidP="008F2FB5">
      <w:pPr>
        <w:tabs>
          <w:tab w:val="left" w:pos="6465"/>
        </w:tabs>
        <w:suppressAutoHyphens/>
        <w:spacing w:after="0" w:line="240" w:lineRule="auto"/>
        <w:jc w:val="right"/>
        <w:rPr>
          <w:rFonts w:ascii="Times New Roman" w:eastAsia="Times New Roman" w:hAnsi="Times New Roman" w:cs="Times New Roman"/>
          <w:lang w:eastAsia="zh-CN"/>
        </w:rPr>
      </w:pPr>
      <w:proofErr w:type="spellStart"/>
      <w:r w:rsidRPr="00681635">
        <w:rPr>
          <w:rFonts w:ascii="Times New Roman" w:eastAsia="Times New Roman" w:hAnsi="Times New Roman" w:cs="Times New Roman"/>
          <w:lang w:eastAsia="zh-CN"/>
        </w:rPr>
        <w:t>Подлёднова</w:t>
      </w:r>
      <w:proofErr w:type="spellEnd"/>
      <w:r w:rsidRPr="00681635">
        <w:rPr>
          <w:rFonts w:ascii="Times New Roman" w:eastAsia="Times New Roman" w:hAnsi="Times New Roman" w:cs="Times New Roman"/>
          <w:lang w:eastAsia="zh-CN"/>
        </w:rPr>
        <w:t xml:space="preserve"> Л.А.</w:t>
      </w:r>
    </w:p>
    <w:p w:rsidR="008F2FB5" w:rsidRPr="00681635" w:rsidRDefault="008F2FB5" w:rsidP="008F2FB5">
      <w:pPr>
        <w:jc w:val="right"/>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suppressAutoHyphens/>
        <w:spacing w:after="0" w:line="240" w:lineRule="auto"/>
        <w:jc w:val="center"/>
        <w:rPr>
          <w:rFonts w:ascii="Times New Roman" w:eastAsia="Times New Roman" w:hAnsi="Times New Roman" w:cs="Times New Roman"/>
          <w:b/>
          <w:lang w:eastAsia="zh-CN"/>
        </w:rPr>
      </w:pPr>
    </w:p>
    <w:p w:rsidR="008F2FB5" w:rsidRPr="00681635" w:rsidRDefault="008F2FB5" w:rsidP="008F2FB5">
      <w:pPr>
        <w:suppressAutoHyphens/>
        <w:spacing w:after="0" w:line="240" w:lineRule="auto"/>
        <w:jc w:val="center"/>
        <w:rPr>
          <w:rFonts w:ascii="Times New Roman" w:eastAsia="Times New Roman" w:hAnsi="Times New Roman" w:cs="Times New Roman"/>
          <w:b/>
          <w:lang w:eastAsia="zh-CN"/>
        </w:rPr>
      </w:pPr>
    </w:p>
    <w:p w:rsidR="008F2FB5" w:rsidRPr="00681635" w:rsidRDefault="008F2FB5"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9A7D1C" w:rsidRPr="00681635" w:rsidRDefault="009A7D1C" w:rsidP="008F2FB5">
      <w:pPr>
        <w:suppressAutoHyphens/>
        <w:spacing w:after="0" w:line="240" w:lineRule="auto"/>
        <w:jc w:val="center"/>
        <w:rPr>
          <w:rFonts w:ascii="Times New Roman" w:eastAsia="Times New Roman" w:hAnsi="Times New Roman" w:cs="Times New Roman"/>
          <w:b/>
          <w:lang w:eastAsia="zh-CN"/>
        </w:rPr>
      </w:pPr>
    </w:p>
    <w:p w:rsidR="008F2FB5" w:rsidRPr="00681635" w:rsidRDefault="008F2FB5" w:rsidP="008F2FB5">
      <w:pPr>
        <w:suppressAutoHyphens/>
        <w:spacing w:after="0" w:line="240" w:lineRule="auto"/>
        <w:jc w:val="center"/>
        <w:rPr>
          <w:rFonts w:ascii="Times New Roman" w:eastAsia="Times New Roman" w:hAnsi="Times New Roman" w:cs="Times New Roman"/>
          <w:b/>
          <w:lang w:eastAsia="zh-C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8F2FB5" w:rsidRPr="00681635" w:rsidTr="009F6A3A">
        <w:tc>
          <w:tcPr>
            <w:tcW w:w="5069" w:type="dxa"/>
            <w:hideMark/>
          </w:tcPr>
          <w:p w:rsidR="008F2FB5" w:rsidRPr="00681635" w:rsidRDefault="008F2FB5" w:rsidP="009F6A3A">
            <w:pPr>
              <w:rPr>
                <w:rFonts w:ascii="Times New Roman" w:hAnsi="Times New Roman"/>
              </w:rPr>
            </w:pPr>
            <w:r w:rsidRPr="00681635">
              <w:rPr>
                <w:rFonts w:ascii="Times New Roman" w:hAnsi="Times New Roman"/>
              </w:rPr>
              <w:lastRenderedPageBreak/>
              <w:t>СОГЛАСОВАНО</w:t>
            </w:r>
          </w:p>
          <w:p w:rsidR="008F2FB5" w:rsidRPr="00681635" w:rsidRDefault="008F2FB5" w:rsidP="009F6A3A">
            <w:pPr>
              <w:rPr>
                <w:rFonts w:ascii="Times New Roman" w:hAnsi="Times New Roman"/>
              </w:rPr>
            </w:pPr>
            <w:r w:rsidRPr="00681635">
              <w:rPr>
                <w:rFonts w:ascii="Times New Roman" w:hAnsi="Times New Roman"/>
              </w:rPr>
              <w:t>Председатель профкома</w:t>
            </w:r>
          </w:p>
          <w:p w:rsidR="008F2FB5" w:rsidRPr="00681635" w:rsidRDefault="008F2FB5" w:rsidP="009F6A3A">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8F2FB5" w:rsidRPr="00681635" w:rsidRDefault="008F2FB5" w:rsidP="009F6A3A">
            <w:pPr>
              <w:rPr>
                <w:rFonts w:ascii="Times New Roman" w:hAnsi="Times New Roman"/>
              </w:rPr>
            </w:pPr>
            <w:r w:rsidRPr="00681635">
              <w:rPr>
                <w:rFonts w:ascii="Times New Roman" w:hAnsi="Times New Roman"/>
              </w:rPr>
              <w:t>Протокол № 1  от  31.08. 2018 г.</w:t>
            </w:r>
          </w:p>
        </w:tc>
        <w:tc>
          <w:tcPr>
            <w:tcW w:w="5070" w:type="dxa"/>
            <w:hideMark/>
          </w:tcPr>
          <w:p w:rsidR="008F2FB5" w:rsidRPr="00681635" w:rsidRDefault="008F2FB5" w:rsidP="009F6A3A">
            <w:pPr>
              <w:rPr>
                <w:rFonts w:ascii="Times New Roman" w:hAnsi="Times New Roman"/>
              </w:rPr>
            </w:pPr>
            <w:r w:rsidRPr="00681635">
              <w:rPr>
                <w:rFonts w:ascii="Times New Roman" w:hAnsi="Times New Roman"/>
              </w:rPr>
              <w:t>УТВЕРЖДЕНО</w:t>
            </w:r>
          </w:p>
          <w:p w:rsidR="008F2FB5" w:rsidRPr="00681635" w:rsidRDefault="008F2FB5" w:rsidP="009F6A3A">
            <w:pPr>
              <w:rPr>
                <w:rFonts w:ascii="Times New Roman" w:hAnsi="Times New Roman"/>
              </w:rPr>
            </w:pPr>
            <w:r w:rsidRPr="00681635">
              <w:rPr>
                <w:rFonts w:ascii="Times New Roman" w:hAnsi="Times New Roman"/>
              </w:rPr>
              <w:t>Директор МБОУ «Марьяновская СОШ»</w:t>
            </w:r>
          </w:p>
          <w:p w:rsidR="008F2FB5" w:rsidRPr="00681635" w:rsidRDefault="008F2FB5" w:rsidP="009F6A3A">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8F2FB5" w:rsidRPr="00681635" w:rsidRDefault="008F2FB5" w:rsidP="009F6A3A">
            <w:pPr>
              <w:rPr>
                <w:rFonts w:ascii="Times New Roman" w:hAnsi="Times New Roman"/>
              </w:rPr>
            </w:pPr>
            <w:r w:rsidRPr="00681635">
              <w:rPr>
                <w:rFonts w:ascii="Times New Roman" w:hAnsi="Times New Roman"/>
              </w:rPr>
              <w:t>Приказ № 1/51 от  01.09.2018 г.</w:t>
            </w:r>
          </w:p>
        </w:tc>
      </w:tr>
    </w:tbl>
    <w:p w:rsidR="008F2FB5" w:rsidRPr="00681635" w:rsidRDefault="008F2FB5" w:rsidP="008F2FB5">
      <w:pPr>
        <w:spacing w:after="0" w:line="240" w:lineRule="auto"/>
        <w:jc w:val="center"/>
        <w:rPr>
          <w:rFonts w:ascii="Times New Roman" w:eastAsia="Calibri" w:hAnsi="Times New Roman" w:cs="Times New Roman"/>
          <w:b/>
        </w:rPr>
      </w:pPr>
    </w:p>
    <w:p w:rsidR="008F2FB5" w:rsidRPr="00681635" w:rsidRDefault="008F2FB5" w:rsidP="008F2FB5">
      <w:pPr>
        <w:spacing w:after="0" w:line="240" w:lineRule="auto"/>
        <w:jc w:val="center"/>
        <w:rPr>
          <w:rFonts w:ascii="Times New Roman" w:eastAsia="Calibri" w:hAnsi="Times New Roman" w:cs="Times New Roman"/>
          <w:b/>
        </w:rPr>
      </w:pP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педагога-психолога</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муниципального бюджетного общеобразовательного учреждения</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8F2FB5" w:rsidRPr="00681635" w:rsidRDefault="008F2FB5" w:rsidP="008F2FB5">
      <w:pPr>
        <w:suppressAutoHyphens/>
        <w:spacing w:after="0" w:line="240" w:lineRule="auto"/>
        <w:ind w:firstLine="709"/>
        <w:jc w:val="center"/>
        <w:rPr>
          <w:rFonts w:ascii="Times New Roman" w:eastAsia="Times New Roman" w:hAnsi="Times New Roman" w:cs="Times New Roman"/>
          <w:b/>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numPr>
          <w:ilvl w:val="0"/>
          <w:numId w:val="9"/>
        </w:numPr>
        <w:suppressAutoHyphens/>
        <w:spacing w:after="0" w:line="240" w:lineRule="auto"/>
        <w:jc w:val="both"/>
        <w:rPr>
          <w:rFonts w:ascii="Times New Roman" w:eastAsia="Times New Roman" w:hAnsi="Times New Roman" w:cs="Times New Roman"/>
          <w:b/>
          <w:lang w:eastAsia="zh-CN"/>
        </w:rPr>
      </w:pPr>
      <w:r w:rsidRPr="00681635">
        <w:rPr>
          <w:rFonts w:ascii="Times New Roman" w:eastAsia="Times New Roman" w:hAnsi="Times New Roman" w:cs="Times New Roman"/>
          <w:b/>
          <w:lang w:eastAsia="zh-CN"/>
        </w:rPr>
        <w:t>Общие положения</w:t>
      </w:r>
    </w:p>
    <w:p w:rsidR="008F2FB5" w:rsidRPr="00681635" w:rsidRDefault="008F2FB5" w:rsidP="008F2FB5">
      <w:pPr>
        <w:numPr>
          <w:ilvl w:val="1"/>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Настоящая инструкция составлена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 августа 2010 г. N 761н</w:t>
      </w:r>
    </w:p>
    <w:p w:rsidR="008F2FB5" w:rsidRPr="00681635" w:rsidRDefault="008F2FB5" w:rsidP="008F2FB5">
      <w:pPr>
        <w:numPr>
          <w:ilvl w:val="1"/>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На  должность  педагога-психолога  назначается  лицо,   имеющее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8F2FB5" w:rsidRPr="00681635" w:rsidRDefault="008F2FB5" w:rsidP="008F2FB5">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Назначение на должность педагога-психолога  и  освобождение  от нее производится   приказом   руководителя  учреждения  по  представлению заместителя директора по воспитательной работе</w:t>
      </w:r>
    </w:p>
    <w:p w:rsidR="008F2FB5" w:rsidRPr="00681635" w:rsidRDefault="008F2FB5" w:rsidP="008F2FB5">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Педагог-психолог должен знать:</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приоритетные направления развития образовательной системы Российской Федерации;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законы и иные нормативные правовые акты, регламентирующие образовательную деятельность;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Декларацию прав и свобод человека;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Конвенцию о правах ребенка;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ФГОС нового поколения</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нормативные документы, регулирующие вопросы охраны труда, здравоохранения, профориентации, занятости обучающихся, воспитанников и их социальной защиты;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общую психологию;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педагогическую психологию,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общую педагогику, психологию личности и дифференциальную психологию,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детскую и возрастную психологию, социальную психологию, медицинскую психологию, детскую нейропсихологию, патопсихологию, </w:t>
      </w:r>
      <w:proofErr w:type="spellStart"/>
      <w:r w:rsidRPr="00681635">
        <w:rPr>
          <w:rFonts w:ascii="Times New Roman" w:eastAsia="Times New Roman" w:hAnsi="Times New Roman" w:cs="Times New Roman"/>
          <w:lang w:eastAsia="zh-CN"/>
        </w:rPr>
        <w:t>психосоматику</w:t>
      </w:r>
      <w:proofErr w:type="spellEnd"/>
      <w:r w:rsidRPr="00681635">
        <w:rPr>
          <w:rFonts w:ascii="Times New Roman" w:eastAsia="Times New Roman" w:hAnsi="Times New Roman" w:cs="Times New Roman"/>
          <w:lang w:eastAsia="zh-CN"/>
        </w:rPr>
        <w:t xml:space="preserve">;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основы дефектологии, психотерапии, сексологии, психогигиены,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основы профориентации, </w:t>
      </w:r>
      <w:proofErr w:type="spellStart"/>
      <w:r w:rsidRPr="00681635">
        <w:rPr>
          <w:rFonts w:ascii="Times New Roman" w:eastAsia="Times New Roman" w:hAnsi="Times New Roman" w:cs="Times New Roman"/>
          <w:lang w:eastAsia="zh-CN"/>
        </w:rPr>
        <w:t>профессиоведения</w:t>
      </w:r>
      <w:proofErr w:type="spellEnd"/>
      <w:r w:rsidRPr="00681635">
        <w:rPr>
          <w:rFonts w:ascii="Times New Roman" w:eastAsia="Times New Roman" w:hAnsi="Times New Roman" w:cs="Times New Roman"/>
          <w:lang w:eastAsia="zh-CN"/>
        </w:rPr>
        <w:t xml:space="preserve"> и психологии труда, психодиагностики, психологического консультирования и </w:t>
      </w:r>
      <w:proofErr w:type="spellStart"/>
      <w:r w:rsidRPr="00681635">
        <w:rPr>
          <w:rFonts w:ascii="Times New Roman" w:eastAsia="Times New Roman" w:hAnsi="Times New Roman" w:cs="Times New Roman"/>
          <w:lang w:eastAsia="zh-CN"/>
        </w:rPr>
        <w:t>психопрофилактики</w:t>
      </w:r>
      <w:proofErr w:type="spellEnd"/>
      <w:r w:rsidRPr="00681635">
        <w:rPr>
          <w:rFonts w:ascii="Times New Roman" w:eastAsia="Times New Roman" w:hAnsi="Times New Roman" w:cs="Times New Roman"/>
          <w:lang w:eastAsia="zh-CN"/>
        </w:rPr>
        <w:t xml:space="preserve">;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методы активного обучения, социально-психологического тренинга общения;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современные методы индивидуальной и групповой </w:t>
      </w:r>
      <w:proofErr w:type="spellStart"/>
      <w:r w:rsidRPr="00681635">
        <w:rPr>
          <w:rFonts w:ascii="Times New Roman" w:eastAsia="Times New Roman" w:hAnsi="Times New Roman" w:cs="Times New Roman"/>
          <w:lang w:eastAsia="zh-CN"/>
        </w:rPr>
        <w:t>профконсультации</w:t>
      </w:r>
      <w:proofErr w:type="spellEnd"/>
      <w:r w:rsidRPr="00681635">
        <w:rPr>
          <w:rFonts w:ascii="Times New Roman" w:eastAsia="Times New Roman" w:hAnsi="Times New Roman" w:cs="Times New Roman"/>
          <w:lang w:eastAsia="zh-CN"/>
        </w:rPr>
        <w:t xml:space="preserve">, диагностики и коррекции нормального и аномального развития ребенка;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методы и приемы работы с обучающимися, воспитанниками с ограниченными возможностями здоровья;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методы и способы использования образовательных технологий, в том числе дистанционных;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современные педагогические технологии продуктивного, дифференцированного, развивающего обучения, реализации </w:t>
      </w:r>
      <w:proofErr w:type="spellStart"/>
      <w:r w:rsidRPr="00681635">
        <w:rPr>
          <w:rFonts w:ascii="Times New Roman" w:eastAsia="Times New Roman" w:hAnsi="Times New Roman" w:cs="Times New Roman"/>
          <w:lang w:eastAsia="zh-CN"/>
        </w:rPr>
        <w:t>компетентностного</w:t>
      </w:r>
      <w:proofErr w:type="spellEnd"/>
      <w:r w:rsidRPr="00681635">
        <w:rPr>
          <w:rFonts w:ascii="Times New Roman" w:eastAsia="Times New Roman" w:hAnsi="Times New Roman" w:cs="Times New Roman"/>
          <w:lang w:eastAsia="zh-CN"/>
        </w:rPr>
        <w:t xml:space="preserve"> подхода;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lastRenderedPageBreak/>
        <w:t xml:space="preserve">основы работы с персональным компьютером, электронной почтой и браузерами, мультимедийным оборудованием;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технологии диагностики причин конфликтных ситуаций, их профилактики и разрешения;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правила внутреннего трудового распорядка образовательного учреждения; </w:t>
      </w:r>
    </w:p>
    <w:p w:rsidR="008F2FB5" w:rsidRPr="00681635" w:rsidRDefault="008F2FB5" w:rsidP="008F2FB5">
      <w:pPr>
        <w:numPr>
          <w:ilvl w:val="2"/>
          <w:numId w:val="9"/>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правила по охране труда и пожарной безопасности.</w:t>
      </w:r>
    </w:p>
    <w:p w:rsidR="008F2FB5" w:rsidRPr="00681635" w:rsidRDefault="008F2FB5" w:rsidP="008F2FB5">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Педагог-психолог подчиняется непосредственно  директору школы и заместителям директора по УВР и ВР.</w:t>
      </w:r>
    </w:p>
    <w:p w:rsidR="008F2FB5" w:rsidRPr="00681635" w:rsidRDefault="008F2FB5" w:rsidP="008F2FB5">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Во время отсутствия педагога-психолога (отпуск,  болезнь и пр.) его   обязанности   исполняет  лицо,  назначенное  приказом  руководителя учреждения.  Данное  лицо  приобретает  соответствующие  права  и   несет ответственность за качественное и своевременное исполнение возложенных на него обязанностей.</w:t>
      </w:r>
    </w:p>
    <w:p w:rsidR="008F2FB5" w:rsidRPr="00681635" w:rsidRDefault="008F2FB5" w:rsidP="008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w:t>
      </w:r>
    </w:p>
    <w:p w:rsidR="008F2FB5" w:rsidRPr="00681635" w:rsidRDefault="008F2FB5" w:rsidP="008F2FB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lang w:eastAsia="zh-CN"/>
        </w:rPr>
      </w:pPr>
      <w:r w:rsidRPr="00681635">
        <w:rPr>
          <w:rFonts w:ascii="Times New Roman" w:eastAsia="Times New Roman" w:hAnsi="Times New Roman" w:cs="Times New Roman"/>
          <w:b/>
          <w:lang w:eastAsia="zh-CN"/>
        </w:rPr>
        <w:t>Должностные обязанности</w:t>
      </w:r>
    </w:p>
    <w:p w:rsidR="008F2FB5" w:rsidRPr="00681635" w:rsidRDefault="008F2FB5" w:rsidP="008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Педагог-психолог:</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Содействует охране прав личности в соответствии с Конвенцией о правах ребенка.</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sidRPr="00681635">
        <w:rPr>
          <w:rFonts w:ascii="Times New Roman" w:eastAsia="Times New Roman" w:hAnsi="Times New Roman" w:cs="Times New Roman"/>
          <w:lang w:eastAsia="zh-CN"/>
        </w:rPr>
        <w:t>дезадаптации</w:t>
      </w:r>
      <w:proofErr w:type="spellEnd"/>
      <w:r w:rsidRPr="00681635">
        <w:rPr>
          <w:rFonts w:ascii="Times New Roman" w:eastAsia="Times New Roman" w:hAnsi="Times New Roman" w:cs="Times New Roman"/>
          <w:lang w:eastAsia="zh-CN"/>
        </w:rPr>
        <w:t xml:space="preserve">.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Pr="00681635">
        <w:rPr>
          <w:rFonts w:ascii="Times New Roman" w:eastAsia="Times New Roman" w:hAnsi="Times New Roman" w:cs="Times New Roman"/>
          <w:lang w:eastAsia="zh-CN"/>
        </w:rPr>
        <w:t>психокоррекционного</w:t>
      </w:r>
      <w:proofErr w:type="spellEnd"/>
      <w:r w:rsidRPr="00681635">
        <w:rPr>
          <w:rFonts w:ascii="Times New Roman" w:eastAsia="Times New Roman" w:hAnsi="Times New Roman" w:cs="Times New Roman"/>
          <w:lang w:eastAsia="zh-CN"/>
        </w:rPr>
        <w:t xml:space="preserve">, реабилитационного, консультативного).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Проводит диагностическую, </w:t>
      </w:r>
      <w:proofErr w:type="spellStart"/>
      <w:r w:rsidRPr="00681635">
        <w:rPr>
          <w:rFonts w:ascii="Times New Roman" w:eastAsia="Times New Roman" w:hAnsi="Times New Roman" w:cs="Times New Roman"/>
          <w:lang w:eastAsia="zh-CN"/>
        </w:rPr>
        <w:t>психокоррекционную</w:t>
      </w:r>
      <w:proofErr w:type="spellEnd"/>
      <w:r w:rsidRPr="00681635">
        <w:rPr>
          <w:rFonts w:ascii="Times New Roman" w:eastAsia="Times New Roman" w:hAnsi="Times New Roman" w:cs="Times New Roman"/>
          <w:lang w:eastAsia="zh-CN"/>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Ведет документацию по установленной форме, используя ее по назначению.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Способствует развитию у обучающихся, воспитанников готовности к ориентации в различных ситуациях жизненного и профессионального самоопределения.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Осуществляет психологическую поддержку творчески одаренных обучающихся, воспитанников, содействует их развитию и организации развивающей среды.</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w:t>
      </w:r>
      <w:r w:rsidRPr="00681635">
        <w:rPr>
          <w:rFonts w:ascii="Times New Roman" w:eastAsia="Times New Roman" w:hAnsi="Times New Roman" w:cs="Times New Roman"/>
          <w:lang w:eastAsia="zh-CN"/>
        </w:rPr>
        <w:lastRenderedPageBreak/>
        <w:t xml:space="preserve">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Анализирует достижение и подтверждение обучающимися уровней развития и образования (образовательных цензов).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w:t>
      </w:r>
      <w:proofErr w:type="spellStart"/>
      <w:r w:rsidRPr="00681635">
        <w:rPr>
          <w:rFonts w:ascii="Times New Roman" w:eastAsia="Times New Roman" w:hAnsi="Times New Roman" w:cs="Times New Roman"/>
          <w:lang w:eastAsia="zh-CN"/>
        </w:rPr>
        <w:t>т.ч</w:t>
      </w:r>
      <w:proofErr w:type="spellEnd"/>
      <w:r w:rsidRPr="00681635">
        <w:rPr>
          <w:rFonts w:ascii="Times New Roman" w:eastAsia="Times New Roman" w:hAnsi="Times New Roman" w:cs="Times New Roman"/>
          <w:lang w:eastAsia="zh-CN"/>
        </w:rPr>
        <w:t xml:space="preserve">. текстовые редакторы и электронные таблицы в своей деятельности.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Обеспечивает охрану жизни и здоровья обучающихся, воспитанников во время образовательного процесса. </w:t>
      </w:r>
    </w:p>
    <w:p w:rsidR="008F2FB5" w:rsidRPr="00681635" w:rsidRDefault="008F2FB5" w:rsidP="008F2FB5">
      <w:pPr>
        <w:numPr>
          <w:ilvl w:val="1"/>
          <w:numId w:val="8"/>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Выполняет правила по охране труда и пожарной безопасности.</w:t>
      </w:r>
    </w:p>
    <w:p w:rsidR="008F2FB5" w:rsidRPr="00681635" w:rsidRDefault="008F2FB5" w:rsidP="008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p>
    <w:p w:rsidR="008F2FB5" w:rsidRPr="00681635" w:rsidRDefault="008F2FB5" w:rsidP="008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eastAsia="zh-CN"/>
        </w:rPr>
      </w:pPr>
      <w:r w:rsidRPr="00681635">
        <w:rPr>
          <w:rFonts w:ascii="Times New Roman" w:eastAsia="Times New Roman" w:hAnsi="Times New Roman" w:cs="Times New Roman"/>
          <w:b/>
          <w:lang w:eastAsia="zh-CN"/>
        </w:rPr>
        <w:t>III. Права</w:t>
      </w:r>
    </w:p>
    <w:p w:rsidR="008F2FB5" w:rsidRPr="00681635" w:rsidRDefault="008F2FB5" w:rsidP="008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Педагог-психолог имеет право:</w:t>
      </w:r>
    </w:p>
    <w:p w:rsidR="008F2FB5" w:rsidRPr="00681635" w:rsidRDefault="008F2FB5" w:rsidP="008F2FB5">
      <w:pPr>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Знакомиться   с   проектами  решений  руководства  предприятия, касающимися его деятельности.</w:t>
      </w:r>
    </w:p>
    <w:p w:rsidR="008F2FB5" w:rsidRPr="00681635" w:rsidRDefault="008F2FB5" w:rsidP="008F2FB5">
      <w:pPr>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По  вопросам,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  замечания по деятельности работников учреждения;   предлагать   варианты   устранения  имеющихся  в деятельности учреждения недостатков.</w:t>
      </w:r>
    </w:p>
    <w:p w:rsidR="008F2FB5" w:rsidRPr="00681635" w:rsidRDefault="008F2FB5" w:rsidP="008F2FB5">
      <w:pPr>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Запрашивать  лично  или  по поручению руководства учреждения от структурных  подразделений  и  специалистов   информацию   и   документы, необходимые для выполнения своих должностных обязанностей.</w:t>
      </w:r>
    </w:p>
    <w:p w:rsidR="008F2FB5" w:rsidRPr="00681635" w:rsidRDefault="008F2FB5" w:rsidP="008F2FB5">
      <w:pPr>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руководителя учреждения).</w:t>
      </w:r>
    </w:p>
    <w:p w:rsidR="008F2FB5" w:rsidRPr="00681635" w:rsidRDefault="008F2FB5" w:rsidP="008F2FB5">
      <w:pPr>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Требовать  от  руководства  учреждения  оказания  содействия  в исполнении своих должностных обязанностей и прав.</w:t>
      </w:r>
    </w:p>
    <w:p w:rsidR="008F2FB5" w:rsidRPr="00681635" w:rsidRDefault="008F2FB5" w:rsidP="008F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w:t>
      </w:r>
    </w:p>
    <w:p w:rsidR="008F2FB5" w:rsidRPr="00681635" w:rsidRDefault="008F2FB5" w:rsidP="008F2FB5">
      <w:pPr>
        <w:widowControl w:val="0"/>
        <w:suppressAutoHyphens/>
        <w:autoSpaceDE w:val="0"/>
        <w:spacing w:after="0" w:line="240" w:lineRule="auto"/>
        <w:jc w:val="both"/>
        <w:rPr>
          <w:rFonts w:ascii="Times New Roman" w:eastAsia="Times New Roman" w:hAnsi="Times New Roman" w:cs="Times New Roman"/>
          <w:b/>
          <w:lang w:eastAsia="zh-CN"/>
        </w:rPr>
      </w:pPr>
    </w:p>
    <w:p w:rsidR="008F2FB5" w:rsidRPr="00681635" w:rsidRDefault="008F2FB5" w:rsidP="008F2FB5">
      <w:pPr>
        <w:widowControl w:val="0"/>
        <w:suppressAutoHyphens/>
        <w:autoSpaceDE w:val="0"/>
        <w:spacing w:after="0" w:line="240" w:lineRule="auto"/>
        <w:jc w:val="both"/>
        <w:rPr>
          <w:rFonts w:ascii="Times New Roman" w:eastAsia="Times New Roman" w:hAnsi="Times New Roman" w:cs="Times New Roman"/>
          <w:b/>
          <w:lang w:eastAsia="zh-CN"/>
        </w:rPr>
      </w:pPr>
    </w:p>
    <w:p w:rsidR="008F2FB5" w:rsidRPr="00681635" w:rsidRDefault="008F2FB5" w:rsidP="008F2FB5">
      <w:pPr>
        <w:widowControl w:val="0"/>
        <w:suppressAutoHyphens/>
        <w:autoSpaceDE w:val="0"/>
        <w:spacing w:after="0" w:line="240" w:lineRule="auto"/>
        <w:jc w:val="both"/>
        <w:rPr>
          <w:rFonts w:ascii="Times New Roman" w:eastAsia="Times New Roman" w:hAnsi="Times New Roman" w:cs="Times New Roman"/>
          <w:b/>
          <w:lang w:eastAsia="zh-CN"/>
        </w:rPr>
      </w:pPr>
    </w:p>
    <w:p w:rsidR="008F2FB5" w:rsidRPr="00681635" w:rsidRDefault="008F2FB5" w:rsidP="008F2FB5">
      <w:pPr>
        <w:widowControl w:val="0"/>
        <w:suppressAutoHyphens/>
        <w:autoSpaceDE w:val="0"/>
        <w:spacing w:after="0" w:line="240" w:lineRule="auto"/>
        <w:jc w:val="both"/>
        <w:rPr>
          <w:rFonts w:ascii="Times New Roman" w:eastAsia="Times New Roman" w:hAnsi="Times New Roman" w:cs="Times New Roman"/>
          <w:b/>
          <w:lang w:eastAsia="zh-CN"/>
        </w:rPr>
      </w:pPr>
      <w:r w:rsidRPr="00681635">
        <w:rPr>
          <w:rFonts w:ascii="Times New Roman" w:eastAsia="Times New Roman" w:hAnsi="Times New Roman" w:cs="Times New Roman"/>
          <w:b/>
          <w:lang w:eastAsia="zh-CN"/>
        </w:rPr>
        <w:t>Ответственность</w:t>
      </w:r>
    </w:p>
    <w:p w:rsidR="008F2FB5" w:rsidRPr="00681635" w:rsidRDefault="008F2FB5" w:rsidP="008F2FB5">
      <w:pPr>
        <w:numPr>
          <w:ilvl w:val="1"/>
          <w:numId w:val="12"/>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педагог-психолог несет дисциплинарную ответственность в соответствии со статьей 192 ТК РФ.. За грубое нарушение трудовых обязанностей в качестве дисциплинарного наказания может быть применено увольнение.</w:t>
      </w:r>
    </w:p>
    <w:p w:rsidR="008F2FB5" w:rsidRPr="00681635" w:rsidRDefault="008F2FB5" w:rsidP="008F2FB5">
      <w:pPr>
        <w:widowControl w:val="0"/>
        <w:numPr>
          <w:ilvl w:val="1"/>
          <w:numId w:val="12"/>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В установленном законодательством РФ порядке педагог-психолог несет ответственность:</w:t>
      </w:r>
    </w:p>
    <w:p w:rsidR="008F2FB5" w:rsidRPr="00681635" w:rsidRDefault="008F2FB5" w:rsidP="008F2FB5">
      <w:pPr>
        <w:widowControl w:val="0"/>
        <w:numPr>
          <w:ilvl w:val="2"/>
          <w:numId w:val="12"/>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 жизнь и здоровье учащихся во время образовательного процесса и внеклассных мероприятий;</w:t>
      </w:r>
    </w:p>
    <w:p w:rsidR="008F2FB5" w:rsidRPr="00681635" w:rsidRDefault="008F2FB5" w:rsidP="008F2FB5">
      <w:pPr>
        <w:widowControl w:val="0"/>
        <w:numPr>
          <w:ilvl w:val="2"/>
          <w:numId w:val="12"/>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 нарушение прав и свобод учащихся, определенных законодательством РФ, Уставом и локальными актами учреждения.</w:t>
      </w:r>
    </w:p>
    <w:p w:rsidR="008F2FB5" w:rsidRPr="00681635" w:rsidRDefault="008F2FB5" w:rsidP="008F2FB5">
      <w:pPr>
        <w:widowControl w:val="0"/>
        <w:numPr>
          <w:ilvl w:val="2"/>
          <w:numId w:val="12"/>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 выполнение приказов "Об охране труда и соблюдении правил техники безопасности" и "Об обеспечении пожарной безопасности";</w:t>
      </w:r>
    </w:p>
    <w:p w:rsidR="008F2FB5" w:rsidRPr="00681635" w:rsidRDefault="008F2FB5" w:rsidP="008F2FB5">
      <w:pPr>
        <w:widowControl w:val="0"/>
        <w:numPr>
          <w:ilvl w:val="2"/>
          <w:numId w:val="12"/>
        </w:numPr>
        <w:suppressAutoHyphens/>
        <w:autoSpaceDE w:val="0"/>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 безопасное проведение образовательного процесса;</w:t>
      </w:r>
    </w:p>
    <w:p w:rsidR="008F2FB5" w:rsidRPr="00681635" w:rsidRDefault="008F2FB5" w:rsidP="008F2FB5">
      <w:pPr>
        <w:numPr>
          <w:ilvl w:val="1"/>
          <w:numId w:val="12"/>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За применение, в том числе однократное, методов воспитания, связанных с физическим и(или) психическим насилием над личностью обучающегося, педагог-психолог может быть освобожден от занимаемой должности в соответствии с трудовым законодательством и </w:t>
      </w:r>
      <w:r w:rsidRPr="00681635">
        <w:rPr>
          <w:rFonts w:ascii="Times New Roman" w:eastAsia="Times New Roman" w:hAnsi="Times New Roman" w:cs="Times New Roman"/>
          <w:lang w:eastAsia="zh-CN"/>
        </w:rPr>
        <w:lastRenderedPageBreak/>
        <w:t>Законом Российской Федерации "Об образовании". Увольнение за данный проступок не является мерой дисциплинарной ответственности.</w:t>
      </w:r>
    </w:p>
    <w:p w:rsidR="008F2FB5" w:rsidRPr="00681635" w:rsidRDefault="008F2FB5" w:rsidP="008F2FB5">
      <w:pPr>
        <w:numPr>
          <w:ilvl w:val="1"/>
          <w:numId w:val="12"/>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За нарушение правил пожарной безопасности, охраны труда, санитарно-гигиенических правил организации учебно-методического процесса педагог-психолог привлекается к административной ответственности в порядке и в случаях, предусмотренных административным законодательством.</w:t>
      </w:r>
    </w:p>
    <w:p w:rsidR="008F2FB5" w:rsidRPr="00681635" w:rsidRDefault="008F2FB5" w:rsidP="008F2FB5">
      <w:pPr>
        <w:suppressAutoHyphens/>
        <w:spacing w:after="0" w:line="240" w:lineRule="auto"/>
        <w:jc w:val="both"/>
        <w:rPr>
          <w:rFonts w:ascii="Times New Roman" w:eastAsia="Times New Roman" w:hAnsi="Times New Roman" w:cs="Times New Roman"/>
          <w:lang w:eastAsia="zh-CN"/>
        </w:rPr>
      </w:pPr>
    </w:p>
    <w:p w:rsidR="008F2FB5" w:rsidRPr="00681635" w:rsidRDefault="008F2FB5" w:rsidP="008F2FB5">
      <w:pPr>
        <w:keepNext/>
        <w:numPr>
          <w:ilvl w:val="0"/>
          <w:numId w:val="10"/>
        </w:numPr>
        <w:suppressAutoHyphens/>
        <w:spacing w:after="0" w:line="240" w:lineRule="auto"/>
        <w:outlineLvl w:val="2"/>
        <w:rPr>
          <w:rFonts w:ascii="Times New Roman" w:eastAsia="Times New Roman" w:hAnsi="Times New Roman" w:cs="Times New Roman"/>
          <w:b/>
          <w:kern w:val="1"/>
          <w:lang w:eastAsia="zh-CN"/>
        </w:rPr>
      </w:pPr>
      <w:r w:rsidRPr="00681635">
        <w:rPr>
          <w:rFonts w:ascii="Times New Roman" w:eastAsia="Times New Roman" w:hAnsi="Times New Roman" w:cs="Times New Roman"/>
          <w:b/>
          <w:kern w:val="1"/>
          <w:lang w:eastAsia="zh-CN"/>
        </w:rPr>
        <w:t>Порядок работы и связи</w:t>
      </w:r>
    </w:p>
    <w:p w:rsidR="008F2FB5" w:rsidRPr="00681635" w:rsidRDefault="008F2FB5" w:rsidP="008F2FB5">
      <w:p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Педагог-психолог:</w:t>
      </w:r>
    </w:p>
    <w:p w:rsidR="008F2FB5" w:rsidRPr="00681635" w:rsidRDefault="008F2FB5" w:rsidP="008F2FB5">
      <w:pPr>
        <w:numPr>
          <w:ilvl w:val="1"/>
          <w:numId w:val="10"/>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Работает в режиме ненормированного рабочего дня по графику, составленному исходя из 36-часовой рабочей недели и утвержденному директором школы.</w:t>
      </w:r>
    </w:p>
    <w:p w:rsidR="008F2FB5" w:rsidRPr="00681635" w:rsidRDefault="008F2FB5" w:rsidP="008F2FB5">
      <w:pPr>
        <w:numPr>
          <w:ilvl w:val="1"/>
          <w:numId w:val="10"/>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Самостоятельно планирует свою работу на каждый учебный год и каждую учебную четверть. План работы согласуется с заместителем директора по ВР и утверждается директором школы не позднее пяти дней с начала планируемого периода.</w:t>
      </w:r>
    </w:p>
    <w:p w:rsidR="008F2FB5" w:rsidRPr="00681635" w:rsidRDefault="008F2FB5" w:rsidP="008F2FB5">
      <w:pPr>
        <w:numPr>
          <w:ilvl w:val="1"/>
          <w:numId w:val="10"/>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w:t>
      </w:r>
    </w:p>
    <w:p w:rsidR="008F2FB5" w:rsidRPr="00681635" w:rsidRDefault="008F2FB5" w:rsidP="008F2FB5">
      <w:pPr>
        <w:numPr>
          <w:ilvl w:val="1"/>
          <w:numId w:val="10"/>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Получает от директора школы 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p>
    <w:p w:rsidR="008F2FB5" w:rsidRPr="00681635" w:rsidRDefault="008F2FB5" w:rsidP="008F2FB5">
      <w:pPr>
        <w:numPr>
          <w:ilvl w:val="1"/>
          <w:numId w:val="10"/>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Систематически обменивается информацией по вопросам, входящим в его компетенцию, с педагогическими работниками, заместителями директора, Советом по введению ФГОС нового поколения.</w:t>
      </w:r>
    </w:p>
    <w:p w:rsidR="008F2FB5" w:rsidRPr="00681635" w:rsidRDefault="008F2FB5" w:rsidP="008F2FB5">
      <w:pPr>
        <w:numPr>
          <w:ilvl w:val="1"/>
          <w:numId w:val="10"/>
        </w:numPr>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Передает директору и его заместителям информацию, полученную на совещаниях и семинарах, непосредственно после ее получения.</w:t>
      </w: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С должностной инструкцией ознакомлена   </w:t>
      </w:r>
    </w:p>
    <w:p w:rsidR="008F2FB5" w:rsidRPr="00681635" w:rsidRDefault="008F2FB5" w:rsidP="008F2FB5">
      <w:p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Кудряшова Ю.Е.</w:t>
      </w:r>
    </w:p>
    <w:p w:rsidR="008F2FB5" w:rsidRPr="00681635" w:rsidRDefault="008F2FB5" w:rsidP="008F2FB5">
      <w:pPr>
        <w:spacing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zh-CN"/>
        </w:rPr>
        <w:t xml:space="preserve">                    </w:t>
      </w:r>
      <w:r w:rsidRPr="00681635">
        <w:rPr>
          <w:rFonts w:ascii="Times New Roman" w:eastAsia="Times New Roman" w:hAnsi="Times New Roman" w:cs="Times New Roman"/>
          <w:lang w:eastAsia="ru-RU"/>
        </w:rPr>
        <w:t>_________________ __________________________</w:t>
      </w:r>
    </w:p>
    <w:p w:rsidR="008F2FB5" w:rsidRPr="00681635" w:rsidRDefault="008F2FB5" w:rsidP="008F2FB5">
      <w:pPr>
        <w:spacing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(личная подпись)               (расшифровка подписи)</w:t>
      </w: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rPr>
          <w:rFonts w:ascii="Times New Roman" w:hAnsi="Times New Roman" w:cs="Times New Roma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8F2FB5" w:rsidRPr="00681635" w:rsidTr="009F6A3A">
        <w:tc>
          <w:tcPr>
            <w:tcW w:w="5069" w:type="dxa"/>
            <w:hideMark/>
          </w:tcPr>
          <w:p w:rsidR="008F2FB5" w:rsidRPr="00681635" w:rsidRDefault="008F2FB5" w:rsidP="009F6A3A">
            <w:pPr>
              <w:rPr>
                <w:rFonts w:ascii="Times New Roman" w:hAnsi="Times New Roman"/>
              </w:rPr>
            </w:pPr>
            <w:r w:rsidRPr="00681635">
              <w:rPr>
                <w:rFonts w:ascii="Times New Roman" w:hAnsi="Times New Roman"/>
              </w:rPr>
              <w:t>СОГЛАСОВАНО</w:t>
            </w:r>
          </w:p>
          <w:p w:rsidR="008F2FB5" w:rsidRPr="00681635" w:rsidRDefault="008F2FB5" w:rsidP="009F6A3A">
            <w:pPr>
              <w:rPr>
                <w:rFonts w:ascii="Times New Roman" w:hAnsi="Times New Roman"/>
              </w:rPr>
            </w:pPr>
            <w:r w:rsidRPr="00681635">
              <w:rPr>
                <w:rFonts w:ascii="Times New Roman" w:hAnsi="Times New Roman"/>
              </w:rPr>
              <w:t>Председатель профкома</w:t>
            </w:r>
          </w:p>
          <w:p w:rsidR="008F2FB5" w:rsidRPr="00681635" w:rsidRDefault="008F2FB5" w:rsidP="009F6A3A">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8F2FB5" w:rsidRPr="00681635" w:rsidRDefault="008F2FB5" w:rsidP="009F6A3A">
            <w:pPr>
              <w:rPr>
                <w:rFonts w:ascii="Times New Roman" w:hAnsi="Times New Roman"/>
              </w:rPr>
            </w:pPr>
            <w:r w:rsidRPr="00681635">
              <w:rPr>
                <w:rFonts w:ascii="Times New Roman" w:hAnsi="Times New Roman"/>
              </w:rPr>
              <w:t>Протокол № 1  от  31.08. 2018 г.</w:t>
            </w:r>
          </w:p>
        </w:tc>
        <w:tc>
          <w:tcPr>
            <w:tcW w:w="5070" w:type="dxa"/>
            <w:hideMark/>
          </w:tcPr>
          <w:p w:rsidR="008F2FB5" w:rsidRPr="00681635" w:rsidRDefault="008F2FB5" w:rsidP="009F6A3A">
            <w:pPr>
              <w:rPr>
                <w:rFonts w:ascii="Times New Roman" w:hAnsi="Times New Roman"/>
              </w:rPr>
            </w:pPr>
            <w:r w:rsidRPr="00681635">
              <w:rPr>
                <w:rFonts w:ascii="Times New Roman" w:hAnsi="Times New Roman"/>
              </w:rPr>
              <w:t>УТВЕРЖДЕНО</w:t>
            </w:r>
          </w:p>
          <w:p w:rsidR="008F2FB5" w:rsidRPr="00681635" w:rsidRDefault="008F2FB5" w:rsidP="009F6A3A">
            <w:pPr>
              <w:rPr>
                <w:rFonts w:ascii="Times New Roman" w:hAnsi="Times New Roman"/>
              </w:rPr>
            </w:pPr>
            <w:r w:rsidRPr="00681635">
              <w:rPr>
                <w:rFonts w:ascii="Times New Roman" w:hAnsi="Times New Roman"/>
              </w:rPr>
              <w:t>Директор МБОУ «Марьяновская СОШ»</w:t>
            </w:r>
          </w:p>
          <w:p w:rsidR="008F2FB5" w:rsidRPr="00681635" w:rsidRDefault="008F2FB5" w:rsidP="009F6A3A">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8F2FB5" w:rsidRPr="00681635" w:rsidRDefault="008F2FB5" w:rsidP="009F6A3A">
            <w:pPr>
              <w:rPr>
                <w:rFonts w:ascii="Times New Roman" w:hAnsi="Times New Roman"/>
              </w:rPr>
            </w:pPr>
            <w:r w:rsidRPr="00681635">
              <w:rPr>
                <w:rFonts w:ascii="Times New Roman" w:hAnsi="Times New Roman"/>
              </w:rPr>
              <w:t>Приказ № 1/51 от  01.09.2018 г.</w:t>
            </w:r>
          </w:p>
        </w:tc>
      </w:tr>
    </w:tbl>
    <w:p w:rsidR="008F2FB5" w:rsidRPr="00681635" w:rsidRDefault="008F2FB5" w:rsidP="008F2FB5">
      <w:pPr>
        <w:spacing w:after="0" w:line="240" w:lineRule="auto"/>
        <w:jc w:val="center"/>
        <w:rPr>
          <w:rFonts w:ascii="Times New Roman" w:eastAsia="Calibri" w:hAnsi="Times New Roman" w:cs="Times New Roman"/>
          <w:b/>
        </w:rPr>
      </w:pP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Times New Roman" w:hAnsi="Times New Roman" w:cs="Times New Roman"/>
          <w:b/>
          <w:bCs/>
          <w:lang w:eastAsia="zh-CN"/>
        </w:rPr>
        <w:t xml:space="preserve">заместителя директора по учебно-воспитательной работе </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муниципального бюджетного общеобразовательного учреждения</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widowControl w:val="0"/>
        <w:suppressAutoHyphens/>
        <w:autoSpaceDE w:val="0"/>
        <w:spacing w:after="0" w:line="240" w:lineRule="auto"/>
        <w:ind w:firstLine="709"/>
        <w:jc w:val="both"/>
        <w:rPr>
          <w:rFonts w:ascii="Times New Roman" w:eastAsia="Times New Roman" w:hAnsi="Times New Roman" w:cs="Times New Roman"/>
          <w:b/>
          <w:bCs/>
          <w:i/>
          <w:lang w:eastAsia="zh-CN"/>
        </w:rPr>
      </w:pPr>
    </w:p>
    <w:p w:rsidR="008F2FB5" w:rsidRPr="00681635" w:rsidRDefault="008F2FB5" w:rsidP="008F2FB5">
      <w:pPr>
        <w:keepNext/>
        <w:tabs>
          <w:tab w:val="num" w:pos="0"/>
        </w:tabs>
        <w:suppressAutoHyphens/>
        <w:spacing w:after="0" w:line="240" w:lineRule="auto"/>
        <w:ind w:firstLine="709"/>
        <w:jc w:val="both"/>
        <w:outlineLvl w:val="2"/>
        <w:rPr>
          <w:rFonts w:ascii="Times New Roman" w:eastAsia="Times New Roman" w:hAnsi="Times New Roman" w:cs="Times New Roman"/>
          <w:b/>
          <w:kern w:val="1"/>
          <w:lang w:eastAsia="zh-CN"/>
        </w:rPr>
      </w:pPr>
      <w:r w:rsidRPr="00681635">
        <w:rPr>
          <w:rFonts w:ascii="Times New Roman" w:eastAsia="Times New Roman" w:hAnsi="Times New Roman" w:cs="Times New Roman"/>
          <w:b/>
          <w:kern w:val="1"/>
          <w:lang w:eastAsia="zh-CN"/>
        </w:rPr>
        <w:t>1. Общие положения</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1.1. Заместитель директора по учебно-воспитательной работе МБОУ «</w:t>
      </w:r>
      <w:proofErr w:type="spellStart"/>
      <w:r w:rsidRPr="00681635">
        <w:rPr>
          <w:rFonts w:ascii="Times New Roman" w:eastAsia="Times New Roman" w:hAnsi="Times New Roman" w:cs="Times New Roman"/>
          <w:lang w:eastAsia="zh-CN"/>
        </w:rPr>
        <w:t>Марьяновской</w:t>
      </w:r>
      <w:proofErr w:type="spellEnd"/>
      <w:r w:rsidRPr="00681635">
        <w:rPr>
          <w:rFonts w:ascii="Times New Roman" w:eastAsia="Times New Roman" w:hAnsi="Times New Roman" w:cs="Times New Roman"/>
          <w:lang w:eastAsia="zh-CN"/>
        </w:rPr>
        <w:t xml:space="preserve"> СОШ» назначается и освобождается от должности директором. На период отпуска и временной нетрудоспособности заместителя директора по учебно-воспитательной работе, курирующего УВП ( далее по тексту зам. директора по УВР), его обязанности могут быть возложены на других заместителей директора или учителей из числа наиболее опытных педагогов. Временное исполнение обязанностей в этих случаях осуществляется на основании приказа директора, изданного с соблюдением требований законодательства о труде.</w:t>
      </w:r>
    </w:p>
    <w:p w:rsidR="008F2FB5" w:rsidRPr="00681635" w:rsidRDefault="008F2FB5" w:rsidP="008F2FB5">
      <w:pPr>
        <w:widowControl w:val="0"/>
        <w:suppressAutoHyphens/>
        <w:autoSpaceDE w:val="0"/>
        <w:spacing w:after="0" w:line="240" w:lineRule="auto"/>
        <w:ind w:firstLine="709"/>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1.2. Заместитель директора по учебно-воспитательной работе должен иметь высшее профессиональное образование и стаж работы не менее 3-х лет в педагогической или руководящей должностях, а также владеть проектными технологиями, знать требования ФГОС нового поколения основного общего и начального общего образования для соблюдения преемственности в продолжении обучения и воспитания обучающихся и рекомендации по их реализации.</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1.3. Заместитель директора по учебно-воспитательной работе подчиняется непосредственно директору школы.</w:t>
      </w:r>
    </w:p>
    <w:p w:rsidR="008F2FB5" w:rsidRPr="00681635" w:rsidRDefault="008F2FB5" w:rsidP="008F2FB5">
      <w:pPr>
        <w:suppressAutoHyphens/>
        <w:spacing w:after="0" w:line="240" w:lineRule="auto"/>
        <w:ind w:firstLine="709"/>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1.4. Заместителю директора по учебно-воспитательной работе непосредственно подчиняются учителя-предметники и педагоги дополнительного образования, работающие в основной общей школе.</w:t>
      </w:r>
    </w:p>
    <w:p w:rsidR="008F2FB5" w:rsidRPr="00681635" w:rsidRDefault="008F2FB5" w:rsidP="008F2FB5">
      <w:pPr>
        <w:suppressAutoHyphens/>
        <w:spacing w:after="0" w:line="240" w:lineRule="auto"/>
        <w:ind w:firstLine="720"/>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1.5. В своей деятельности заместитель директора по учебно-воспитательной работе руководствуется Конституцией Российской Федерации, Законом Российской Федерации "Об образовании", Типовым положением об общеобразовательном учреждении, указами Президента Российской Федерации,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законодательствами; правилами и нормами охраны труда, техники безопасности и противопожарной защиты, а также Уставом и локальными правовыми актами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Заместитель директора по учебно-воспитательной работе соблюдает Конвенцию о правах ребенка.</w:t>
      </w:r>
    </w:p>
    <w:p w:rsidR="008F2FB5" w:rsidRPr="00681635" w:rsidRDefault="008F2FB5" w:rsidP="008F2FB5">
      <w:pPr>
        <w:keepNext/>
        <w:tabs>
          <w:tab w:val="num" w:pos="0"/>
        </w:tabs>
        <w:suppressAutoHyphens/>
        <w:spacing w:after="0" w:line="240" w:lineRule="auto"/>
        <w:ind w:firstLine="709"/>
        <w:jc w:val="both"/>
        <w:outlineLvl w:val="2"/>
        <w:rPr>
          <w:rFonts w:ascii="Times New Roman" w:eastAsia="Times New Roman" w:hAnsi="Times New Roman" w:cs="Times New Roman"/>
          <w:b/>
          <w:kern w:val="1"/>
          <w:lang w:eastAsia="zh-CN"/>
        </w:rPr>
      </w:pPr>
    </w:p>
    <w:p w:rsidR="008F2FB5" w:rsidRPr="00681635" w:rsidRDefault="008F2FB5" w:rsidP="008F2FB5">
      <w:pPr>
        <w:keepNext/>
        <w:tabs>
          <w:tab w:val="num" w:pos="0"/>
        </w:tabs>
        <w:suppressAutoHyphens/>
        <w:spacing w:after="0" w:line="240" w:lineRule="auto"/>
        <w:ind w:firstLine="709"/>
        <w:jc w:val="both"/>
        <w:outlineLvl w:val="2"/>
        <w:rPr>
          <w:rFonts w:ascii="Times New Roman" w:eastAsia="Times New Roman" w:hAnsi="Times New Roman" w:cs="Times New Roman"/>
          <w:b/>
          <w:kern w:val="1"/>
          <w:lang w:eastAsia="zh-CN"/>
        </w:rPr>
      </w:pPr>
      <w:r w:rsidRPr="00681635">
        <w:rPr>
          <w:rFonts w:ascii="Times New Roman" w:eastAsia="Times New Roman" w:hAnsi="Times New Roman" w:cs="Times New Roman"/>
          <w:b/>
          <w:kern w:val="1"/>
          <w:lang w:eastAsia="zh-CN"/>
        </w:rPr>
        <w:t>2. Основные направления деятельности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Основными направлениями деятельности заместителя директора по учебно-воспитательной работе являются:</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2.1. Организация разработки и реализации основной образовательной программы основного общего образования ,</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2.2. Руководство деятельностью  педагогического коллектива в рамках программы развития школы, плана работы школы, </w:t>
      </w:r>
      <w:proofErr w:type="spellStart"/>
      <w:r w:rsidRPr="00681635">
        <w:rPr>
          <w:rFonts w:ascii="Times New Roman" w:eastAsia="Times New Roman" w:hAnsi="Times New Roman" w:cs="Times New Roman"/>
          <w:lang w:eastAsia="zh-CN"/>
        </w:rPr>
        <w:t>внутришкольного</w:t>
      </w:r>
      <w:proofErr w:type="spellEnd"/>
      <w:r w:rsidRPr="00681635">
        <w:rPr>
          <w:rFonts w:ascii="Times New Roman" w:eastAsia="Times New Roman" w:hAnsi="Times New Roman" w:cs="Times New Roman"/>
          <w:lang w:eastAsia="zh-CN"/>
        </w:rPr>
        <w:t xml:space="preserve"> контроля и апробации ФГОС основного общего образования; </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2.3. Контроль условий, процессов и результатов образовательной деятельности 2.4. Обеспечение режима соблюдения норм и правил техники безопасности в образовательном процессе </w:t>
      </w:r>
    </w:p>
    <w:p w:rsidR="008F2FB5" w:rsidRPr="00681635" w:rsidRDefault="008F2FB5" w:rsidP="008F2FB5">
      <w:pPr>
        <w:keepNext/>
        <w:tabs>
          <w:tab w:val="num" w:pos="0"/>
        </w:tabs>
        <w:suppressAutoHyphens/>
        <w:spacing w:after="0" w:line="240" w:lineRule="auto"/>
        <w:ind w:firstLine="709"/>
        <w:jc w:val="both"/>
        <w:outlineLvl w:val="2"/>
        <w:rPr>
          <w:rFonts w:ascii="Times New Roman" w:eastAsia="Times New Roman" w:hAnsi="Times New Roman" w:cs="Times New Roman"/>
          <w:b/>
          <w:kern w:val="1"/>
          <w:lang w:eastAsia="zh-CN"/>
        </w:rPr>
      </w:pPr>
    </w:p>
    <w:p w:rsidR="008F2FB5" w:rsidRPr="00681635" w:rsidRDefault="008F2FB5" w:rsidP="008F2FB5">
      <w:pPr>
        <w:keepNext/>
        <w:tabs>
          <w:tab w:val="num" w:pos="0"/>
        </w:tabs>
        <w:suppressAutoHyphens/>
        <w:spacing w:after="0" w:line="240" w:lineRule="auto"/>
        <w:ind w:firstLine="709"/>
        <w:jc w:val="both"/>
        <w:outlineLvl w:val="2"/>
        <w:rPr>
          <w:rFonts w:ascii="Times New Roman" w:eastAsia="Times New Roman" w:hAnsi="Times New Roman" w:cs="Times New Roman"/>
          <w:b/>
          <w:kern w:val="1"/>
          <w:lang w:eastAsia="zh-CN"/>
        </w:rPr>
      </w:pPr>
      <w:r w:rsidRPr="00681635">
        <w:rPr>
          <w:rFonts w:ascii="Times New Roman" w:eastAsia="Times New Roman" w:hAnsi="Times New Roman" w:cs="Times New Roman"/>
          <w:b/>
          <w:kern w:val="1"/>
          <w:lang w:eastAsia="zh-CN"/>
        </w:rPr>
        <w:t>3. Должностные обязанности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Заместитель директора по учебно-воспитательной работе выполняет следующие должностные обязанности: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3.1. Организует процесс разработки и реализации проекта модернизации образовательной системы </w:t>
      </w:r>
      <w:r w:rsidRPr="00681635">
        <w:rPr>
          <w:rFonts w:ascii="Times New Roman" w:eastAsia="Times New Roman" w:hAnsi="Times New Roman" w:cs="Times New Roman"/>
          <w:bCs/>
          <w:lang w:eastAsia="zh-CN"/>
        </w:rPr>
        <w:t xml:space="preserve">основного общего образования </w:t>
      </w:r>
      <w:r w:rsidRPr="00681635">
        <w:rPr>
          <w:rFonts w:ascii="Times New Roman" w:eastAsia="Times New Roman" w:hAnsi="Times New Roman" w:cs="Times New Roman"/>
          <w:lang w:eastAsia="zh-CN"/>
        </w:rPr>
        <w:t xml:space="preserve">в соответствии с </w:t>
      </w:r>
      <w:r w:rsidRPr="00681635">
        <w:rPr>
          <w:rFonts w:ascii="Times New Roman" w:eastAsia="Times New Roman" w:hAnsi="Times New Roman" w:cs="Times New Roman"/>
          <w:bCs/>
          <w:lang w:eastAsia="zh-CN"/>
        </w:rPr>
        <w:t xml:space="preserve">ФГОС нового поколения и преемственности между начальным общим  образованием </w:t>
      </w:r>
      <w:r w:rsidRPr="00681635">
        <w:rPr>
          <w:rFonts w:ascii="Times New Roman" w:eastAsia="Times New Roman" w:hAnsi="Times New Roman" w:cs="Times New Roman"/>
          <w:lang w:eastAsia="zh-CN"/>
        </w:rPr>
        <w:t>:</w:t>
      </w:r>
    </w:p>
    <w:p w:rsidR="008F2FB5" w:rsidRPr="00681635" w:rsidRDefault="008F2FB5" w:rsidP="008F2FB5">
      <w:pPr>
        <w:widowControl w:val="0"/>
        <w:numPr>
          <w:ilvl w:val="0"/>
          <w:numId w:val="13"/>
        </w:numPr>
        <w:tabs>
          <w:tab w:val="num" w:pos="0"/>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готовит предложения по составу рабочей группы по введению </w:t>
      </w:r>
      <w:r w:rsidRPr="00681635">
        <w:rPr>
          <w:rFonts w:ascii="Times New Roman" w:eastAsia="Times New Roman" w:hAnsi="Times New Roman" w:cs="Times New Roman"/>
          <w:bCs/>
          <w:lang w:eastAsia="zh-CN"/>
        </w:rPr>
        <w:t>ФГОС нового поколения</w:t>
      </w:r>
      <w:r w:rsidRPr="00681635">
        <w:rPr>
          <w:rFonts w:ascii="Times New Roman" w:eastAsia="Times New Roman" w:hAnsi="Times New Roman" w:cs="Times New Roman"/>
          <w:lang w:eastAsia="zh-CN"/>
        </w:rPr>
        <w:t xml:space="preserve"> в основной общей школе;</w:t>
      </w:r>
    </w:p>
    <w:p w:rsidR="008F2FB5" w:rsidRPr="00681635" w:rsidRDefault="008F2FB5" w:rsidP="008F2FB5">
      <w:pPr>
        <w:widowControl w:val="0"/>
        <w:numPr>
          <w:ilvl w:val="0"/>
          <w:numId w:val="13"/>
        </w:numPr>
        <w:tabs>
          <w:tab w:val="num" w:pos="0"/>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распределяет обязанности между членами рабочей группы:</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по определению необходимых изменений в целях основного общего образования; </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по определению необходимых изменений в учебном плане основного общего образования ( 5 класса на 2012 -2013 </w:t>
      </w:r>
      <w:proofErr w:type="spellStart"/>
      <w:r w:rsidRPr="00681635">
        <w:rPr>
          <w:rFonts w:ascii="Times New Roman" w:eastAsia="Times New Roman" w:hAnsi="Times New Roman" w:cs="Times New Roman"/>
          <w:lang w:eastAsia="zh-CN"/>
        </w:rPr>
        <w:t>уч.год</w:t>
      </w:r>
      <w:proofErr w:type="spellEnd"/>
      <w:r w:rsidRPr="00681635">
        <w:rPr>
          <w:rFonts w:ascii="Times New Roman" w:eastAsia="Times New Roman" w:hAnsi="Times New Roman" w:cs="Times New Roman"/>
          <w:lang w:eastAsia="zh-CN"/>
        </w:rPr>
        <w:t xml:space="preserve">); </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по анализу соответствия содержания имеющихся предметных образовательных программ новым ФГОС ООО и определению необходимых изменений; </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по анализу соответствия используемых образовательных технологий новым ФГОС ООО и определению необходимых изменений;</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по анализу соответствия имеющихся условий реализации образовательной программы новым ФГОС ООО и определению необходимых изменений;</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по анализу соответствия имеющихся способов и организационных механизмов контроля образовательного процесса и оценки его результатов новым ФГОС ООО и определению необходимых изменений;</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по формированию перечня единичных проектов по модернизации образовательной системы основного общего образования в школе;</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по оценке  продолжительности разработки единичных проектов  и продолжительности их реализации;</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по определению необходимых связей между единичными проектами;</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по согласованию связей между единичными проектами;</w:t>
      </w:r>
    </w:p>
    <w:p w:rsidR="008F2FB5" w:rsidRPr="00681635" w:rsidRDefault="008F2FB5" w:rsidP="008F2FB5">
      <w:pPr>
        <w:widowControl w:val="0"/>
        <w:numPr>
          <w:ilvl w:val="2"/>
          <w:numId w:val="13"/>
        </w:numPr>
        <w:tabs>
          <w:tab w:val="num" w:pos="0"/>
          <w:tab w:val="num"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по разработке укрупненного плана-графика реализации ФГОС ООО нового поколения;</w:t>
      </w:r>
    </w:p>
    <w:p w:rsidR="008F2FB5" w:rsidRPr="00681635" w:rsidRDefault="008F2FB5" w:rsidP="008F2FB5">
      <w:pPr>
        <w:widowControl w:val="0"/>
        <w:numPr>
          <w:ilvl w:val="0"/>
          <w:numId w:val="13"/>
        </w:numPr>
        <w:tabs>
          <w:tab w:val="num" w:pos="0"/>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координирует деятельность по разработке единичных проектов по модернизации образовательной системы основного общего образования;</w:t>
      </w:r>
    </w:p>
    <w:p w:rsidR="008F2FB5" w:rsidRPr="00681635" w:rsidRDefault="008F2FB5" w:rsidP="008F2FB5">
      <w:pPr>
        <w:numPr>
          <w:ilvl w:val="0"/>
          <w:numId w:val="14"/>
        </w:numPr>
        <w:tabs>
          <w:tab w:val="num" w:pos="0"/>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участвует в  проектировании  и введении в действие организационного механизма управления реализацией проекта модернизации  образовательной системы основного общего образования в школе в соответствии с </w:t>
      </w:r>
      <w:r w:rsidRPr="00681635">
        <w:rPr>
          <w:rFonts w:ascii="Times New Roman" w:eastAsia="Times New Roman" w:hAnsi="Times New Roman" w:cs="Times New Roman"/>
          <w:bCs/>
          <w:lang w:eastAsia="zh-CN"/>
        </w:rPr>
        <w:t>ФГОС ООО нового поколения, включающего:</w:t>
      </w:r>
    </w:p>
    <w:p w:rsidR="008F2FB5" w:rsidRPr="00681635" w:rsidRDefault="008F2FB5" w:rsidP="008F2FB5">
      <w:pPr>
        <w:numPr>
          <w:ilvl w:val="1"/>
          <w:numId w:val="13"/>
        </w:numPr>
        <w:tabs>
          <w:tab w:val="num" w:pos="0"/>
          <w:tab w:val="num" w:pos="709"/>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bCs/>
          <w:iCs/>
          <w:lang w:eastAsia="zh-CN"/>
        </w:rPr>
        <w:t>организационный механизм</w:t>
      </w:r>
      <w:r w:rsidRPr="00681635">
        <w:rPr>
          <w:rFonts w:ascii="Times New Roman" w:eastAsia="Times New Roman" w:hAnsi="Times New Roman" w:cs="Times New Roman"/>
          <w:b/>
          <w:bCs/>
          <w:iCs/>
          <w:lang w:eastAsia="zh-CN"/>
        </w:rPr>
        <w:t xml:space="preserve"> </w:t>
      </w:r>
      <w:r w:rsidRPr="00681635">
        <w:rPr>
          <w:rFonts w:ascii="Times New Roman" w:eastAsia="Times New Roman" w:hAnsi="Times New Roman" w:cs="Times New Roman"/>
          <w:lang w:eastAsia="zh-CN"/>
        </w:rPr>
        <w:t xml:space="preserve">контроля хода разработки и реализации системы единичных проектов; </w:t>
      </w:r>
    </w:p>
    <w:p w:rsidR="008F2FB5" w:rsidRPr="00681635" w:rsidRDefault="008F2FB5" w:rsidP="008F2FB5">
      <w:pPr>
        <w:numPr>
          <w:ilvl w:val="1"/>
          <w:numId w:val="13"/>
        </w:numPr>
        <w:tabs>
          <w:tab w:val="num" w:pos="0"/>
          <w:tab w:val="num" w:pos="709"/>
          <w:tab w:val="num" w:pos="1418"/>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bCs/>
          <w:iCs/>
          <w:lang w:eastAsia="zh-CN"/>
        </w:rPr>
        <w:t xml:space="preserve">     организационный механизм</w:t>
      </w:r>
      <w:r w:rsidRPr="00681635">
        <w:rPr>
          <w:rFonts w:ascii="Times New Roman" w:eastAsia="Times New Roman" w:hAnsi="Times New Roman" w:cs="Times New Roman"/>
          <w:b/>
          <w:bCs/>
          <w:iCs/>
          <w:lang w:eastAsia="zh-CN"/>
        </w:rPr>
        <w:t xml:space="preserve"> </w:t>
      </w:r>
      <w:r w:rsidRPr="00681635">
        <w:rPr>
          <w:rFonts w:ascii="Times New Roman" w:eastAsia="Times New Roman" w:hAnsi="Times New Roman" w:cs="Times New Roman"/>
          <w:lang w:eastAsia="zh-CN"/>
        </w:rPr>
        <w:t xml:space="preserve">анализа состояния работ по комплексному проекту; </w:t>
      </w:r>
    </w:p>
    <w:p w:rsidR="008F2FB5" w:rsidRPr="00681635" w:rsidRDefault="008F2FB5" w:rsidP="008F2FB5">
      <w:pPr>
        <w:numPr>
          <w:ilvl w:val="1"/>
          <w:numId w:val="13"/>
        </w:numPr>
        <w:tabs>
          <w:tab w:val="num" w:pos="0"/>
          <w:tab w:val="num" w:pos="709"/>
        </w:tabs>
        <w:suppressAutoHyphens/>
        <w:spacing w:after="0" w:line="240" w:lineRule="auto"/>
        <w:jc w:val="both"/>
        <w:rPr>
          <w:rFonts w:ascii="Times New Roman" w:eastAsia="Times New Roman" w:hAnsi="Times New Roman" w:cs="Times New Roman"/>
          <w:lang w:eastAsia="zh-CN"/>
        </w:rPr>
      </w:pPr>
      <w:r w:rsidRPr="00681635">
        <w:rPr>
          <w:rFonts w:ascii="Times New Roman" w:eastAsia="Times New Roman" w:hAnsi="Times New Roman" w:cs="Times New Roman"/>
          <w:bCs/>
          <w:iCs/>
          <w:lang w:eastAsia="zh-CN"/>
        </w:rPr>
        <w:t>организационный механизм</w:t>
      </w:r>
      <w:r w:rsidRPr="00681635">
        <w:rPr>
          <w:rFonts w:ascii="Times New Roman" w:eastAsia="Times New Roman" w:hAnsi="Times New Roman" w:cs="Times New Roman"/>
          <w:b/>
          <w:bCs/>
          <w:iCs/>
          <w:lang w:eastAsia="zh-CN"/>
        </w:rPr>
        <w:t xml:space="preserve"> </w:t>
      </w:r>
      <w:r w:rsidRPr="00681635">
        <w:rPr>
          <w:rFonts w:ascii="Times New Roman" w:eastAsia="Times New Roman" w:hAnsi="Times New Roman" w:cs="Times New Roman"/>
          <w:lang w:eastAsia="zh-CN"/>
        </w:rPr>
        <w:t xml:space="preserve">выработки решений по корректировке планов. </w:t>
      </w:r>
    </w:p>
    <w:p w:rsidR="008F2FB5" w:rsidRPr="00681635" w:rsidRDefault="008F2FB5" w:rsidP="008F2FB5">
      <w:pPr>
        <w:numPr>
          <w:ilvl w:val="0"/>
          <w:numId w:val="15"/>
        </w:numPr>
        <w:tabs>
          <w:tab w:val="num" w:pos="0"/>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обеспечивает  подготовку и проведение итоговой аттестации учащихся  5  класса в соответствии с </w:t>
      </w:r>
      <w:r w:rsidRPr="00681635">
        <w:rPr>
          <w:rFonts w:ascii="Times New Roman" w:eastAsia="Times New Roman" w:hAnsi="Times New Roman" w:cs="Times New Roman"/>
          <w:bCs/>
          <w:lang w:eastAsia="zh-CN"/>
        </w:rPr>
        <w:t>ФГОС ООО нового поколения</w:t>
      </w:r>
      <w:r w:rsidRPr="00681635">
        <w:rPr>
          <w:rFonts w:ascii="Times New Roman" w:eastAsia="Times New Roman" w:hAnsi="Times New Roman" w:cs="Times New Roman"/>
          <w:lang w:eastAsia="zh-CN"/>
        </w:rPr>
        <w:t xml:space="preserve">; </w:t>
      </w:r>
    </w:p>
    <w:p w:rsidR="008F2FB5" w:rsidRPr="00681635" w:rsidRDefault="008F2FB5" w:rsidP="008F2FB5">
      <w:pPr>
        <w:numPr>
          <w:ilvl w:val="0"/>
          <w:numId w:val="15"/>
        </w:numPr>
        <w:tabs>
          <w:tab w:val="num" w:pos="0"/>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проводит работу с родителями (законными представителями) по выявлению образовательных потребностей и запросов, принимает родителей (законных представителей) по вопросам организации учебной и </w:t>
      </w:r>
      <w:proofErr w:type="spellStart"/>
      <w:r w:rsidRPr="00681635">
        <w:rPr>
          <w:rFonts w:ascii="Times New Roman" w:eastAsia="Times New Roman" w:hAnsi="Times New Roman" w:cs="Times New Roman"/>
          <w:lang w:eastAsia="zh-CN"/>
        </w:rPr>
        <w:t>внеучебной</w:t>
      </w:r>
      <w:proofErr w:type="spellEnd"/>
      <w:r w:rsidRPr="00681635">
        <w:rPr>
          <w:rFonts w:ascii="Times New Roman" w:eastAsia="Times New Roman" w:hAnsi="Times New Roman" w:cs="Times New Roman"/>
          <w:lang w:eastAsia="zh-CN"/>
        </w:rPr>
        <w:t xml:space="preserve"> деятельности в 5 –ом классе.</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3.2. Руководит деятельностью педагогического коллектива МБОУ «</w:t>
      </w:r>
      <w:proofErr w:type="spellStart"/>
      <w:r w:rsidRPr="00681635">
        <w:rPr>
          <w:rFonts w:ascii="Times New Roman" w:eastAsia="Times New Roman" w:hAnsi="Times New Roman" w:cs="Times New Roman"/>
          <w:lang w:eastAsia="zh-CN"/>
        </w:rPr>
        <w:t>Марьяновской</w:t>
      </w:r>
      <w:proofErr w:type="spellEnd"/>
      <w:r w:rsidRPr="00681635">
        <w:rPr>
          <w:rFonts w:ascii="Times New Roman" w:eastAsia="Times New Roman" w:hAnsi="Times New Roman" w:cs="Times New Roman"/>
          <w:lang w:eastAsia="zh-CN"/>
        </w:rPr>
        <w:t xml:space="preserve"> СОШ»:</w:t>
      </w:r>
    </w:p>
    <w:p w:rsidR="008F2FB5" w:rsidRPr="00681635" w:rsidRDefault="008F2FB5" w:rsidP="008F2FB5">
      <w:pPr>
        <w:numPr>
          <w:ilvl w:val="0"/>
          <w:numId w:val="16"/>
        </w:num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мотивирует образовательную и инновационную деятельность педагогического коллектива на ступени основного общего образования;</w:t>
      </w:r>
    </w:p>
    <w:p w:rsidR="008F2FB5" w:rsidRPr="00681635" w:rsidRDefault="008F2FB5" w:rsidP="008F2FB5">
      <w:pPr>
        <w:numPr>
          <w:ilvl w:val="0"/>
          <w:numId w:val="16"/>
        </w:numPr>
        <w:suppressAutoHyphens/>
        <w:spacing w:after="0" w:line="240" w:lineRule="auto"/>
        <w:jc w:val="both"/>
        <w:rPr>
          <w:rFonts w:ascii="Times New Roman" w:eastAsia="Times New Roman" w:hAnsi="Times New Roman" w:cs="Times New Roman"/>
          <w:bCs/>
          <w:i/>
          <w:lang w:eastAsia="zh-CN"/>
        </w:rPr>
      </w:pPr>
      <w:r w:rsidRPr="00681635">
        <w:rPr>
          <w:rFonts w:ascii="Times New Roman" w:eastAsia="Times New Roman" w:hAnsi="Times New Roman" w:cs="Times New Roman"/>
          <w:lang w:eastAsia="zh-CN"/>
        </w:rPr>
        <w:lastRenderedPageBreak/>
        <w:t>осуществляет профилактику организационных конфликтов в образовательной и инновационной деятельности и принимает участие в их разрешении</w:t>
      </w:r>
      <w:r w:rsidRPr="00681635">
        <w:rPr>
          <w:rFonts w:ascii="Times New Roman" w:eastAsia="Times New Roman" w:hAnsi="Times New Roman" w:cs="Times New Roman"/>
          <w:bCs/>
          <w:lang w:eastAsia="zh-CN"/>
        </w:rPr>
        <w:t>;</w:t>
      </w:r>
    </w:p>
    <w:p w:rsidR="008F2FB5" w:rsidRPr="00681635" w:rsidRDefault="008F2FB5" w:rsidP="008F2FB5">
      <w:pPr>
        <w:numPr>
          <w:ilvl w:val="0"/>
          <w:numId w:val="16"/>
        </w:num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обеспечивает условия, необходимые для развития педагогического коллектива;</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3.3. Осуществляет контроль:</w:t>
      </w:r>
    </w:p>
    <w:p w:rsidR="008F2FB5" w:rsidRPr="00681635" w:rsidRDefault="008F2FB5" w:rsidP="008F2FB5">
      <w:pPr>
        <w:widowControl w:val="0"/>
        <w:numPr>
          <w:ilvl w:val="0"/>
          <w:numId w:val="13"/>
        </w:numPr>
        <w:tabs>
          <w:tab w:val="num" w:pos="0"/>
          <w:tab w:val="left" w:pos="709"/>
        </w:tabs>
        <w:suppressAutoHyphens/>
        <w:autoSpaceDE w:val="0"/>
        <w:autoSpaceDN w:val="0"/>
        <w:adjustRightInd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процесса разработки проекта модернизации  образовательной системы на ступени основного общего образования в соответствии с апробацией  </w:t>
      </w:r>
      <w:r w:rsidRPr="00681635">
        <w:rPr>
          <w:rFonts w:ascii="Times New Roman" w:eastAsia="Times New Roman" w:hAnsi="Times New Roman" w:cs="Times New Roman"/>
          <w:bCs/>
          <w:lang w:eastAsia="zh-CN"/>
        </w:rPr>
        <w:t>ФГОС нового поколения</w:t>
      </w:r>
      <w:r w:rsidRPr="00681635">
        <w:rPr>
          <w:rFonts w:ascii="Times New Roman" w:eastAsia="Times New Roman" w:hAnsi="Times New Roman" w:cs="Times New Roman"/>
          <w:lang w:eastAsia="zh-CN"/>
        </w:rPr>
        <w:t>, включающего:</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определение необходимых изменений в целях ООО МБОУ </w:t>
      </w:r>
      <w:proofErr w:type="spellStart"/>
      <w:r w:rsidRPr="00681635">
        <w:rPr>
          <w:rFonts w:ascii="Times New Roman" w:eastAsia="Times New Roman" w:hAnsi="Times New Roman" w:cs="Times New Roman"/>
          <w:lang w:eastAsia="zh-CN"/>
        </w:rPr>
        <w:t>Марьяновской</w:t>
      </w:r>
      <w:proofErr w:type="spellEnd"/>
      <w:r w:rsidRPr="00681635">
        <w:rPr>
          <w:rFonts w:ascii="Times New Roman" w:eastAsia="Times New Roman" w:hAnsi="Times New Roman" w:cs="Times New Roman"/>
          <w:lang w:eastAsia="zh-CN"/>
        </w:rPr>
        <w:t xml:space="preserve"> СОШ; </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определение необходимых изменений в учебном плане  5 А класса;</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анализ соответствия содержания имеющихся предметных образовательных программ новым ФГОС ООО и определение необходимых изменений; </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анализ соответствия используемых образовательных технологий новым ФГОС ООО и определение необходимых изменений;</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анализ соответствия имеющихся условий реализации образовательной программы новым ФГОС ООО и определение необходимых изменений;</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анализ соответствия имеющихся способов и организационных механизмов контроля образовательного процесса и оценки его результатов новым ФГОС ООО и определение необходимых изменений;</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формирование перечня единичных проектов по модернизации образовательной системы на ступени ООО школы;</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оценку  продолжительности разработки единичных проектов  и продолжительности их реализации;</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определение необходимых связей между единичными проектами;</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согласование связей между единичными проектами;</w:t>
      </w:r>
    </w:p>
    <w:p w:rsidR="008F2FB5" w:rsidRPr="00681635" w:rsidRDefault="008F2FB5" w:rsidP="008F2FB5">
      <w:pPr>
        <w:widowControl w:val="0"/>
        <w:numPr>
          <w:ilvl w:val="2"/>
          <w:numId w:val="13"/>
        </w:numPr>
        <w:tabs>
          <w:tab w:val="left" w:pos="709"/>
          <w:tab w:val="num" w:pos="1843"/>
        </w:tabs>
        <w:suppressAutoHyphens/>
        <w:autoSpaceDE w:val="0"/>
        <w:autoSpaceDN w:val="0"/>
        <w:adjustRightInd w:val="0"/>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разработку укрупненного плана-графика реализации ФГОС ООО нового поколения.</w:t>
      </w:r>
    </w:p>
    <w:p w:rsidR="008F2FB5" w:rsidRPr="00681635" w:rsidRDefault="008F2FB5" w:rsidP="008F2FB5">
      <w:pPr>
        <w:widowControl w:val="0"/>
        <w:numPr>
          <w:ilvl w:val="0"/>
          <w:numId w:val="13"/>
        </w:numPr>
        <w:tabs>
          <w:tab w:val="num" w:pos="0"/>
        </w:tabs>
        <w:suppressAutoHyphens/>
        <w:autoSpaceDE w:val="0"/>
        <w:autoSpaceDN w:val="0"/>
        <w:adjustRightInd w:val="0"/>
        <w:spacing w:after="0" w:line="240" w:lineRule="auto"/>
        <w:ind w:firstLine="720"/>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процесса реализации проекта модернизации  образовательной системы ООО в соответствии с апробацией </w:t>
      </w:r>
      <w:r w:rsidRPr="00681635">
        <w:rPr>
          <w:rFonts w:ascii="Times New Roman" w:eastAsia="Times New Roman" w:hAnsi="Times New Roman" w:cs="Times New Roman"/>
          <w:bCs/>
          <w:lang w:eastAsia="zh-CN"/>
        </w:rPr>
        <w:t>ФГОС ОООО нового поколения</w:t>
      </w:r>
      <w:r w:rsidRPr="00681635">
        <w:rPr>
          <w:rFonts w:ascii="Times New Roman" w:eastAsia="Times New Roman" w:hAnsi="Times New Roman" w:cs="Times New Roman"/>
          <w:lang w:eastAsia="zh-CN"/>
        </w:rPr>
        <w:t>:</w:t>
      </w:r>
    </w:p>
    <w:p w:rsidR="008F2FB5" w:rsidRPr="00681635" w:rsidRDefault="008F2FB5" w:rsidP="008F2FB5">
      <w:pPr>
        <w:numPr>
          <w:ilvl w:val="2"/>
          <w:numId w:val="17"/>
        </w:numPr>
        <w:tabs>
          <w:tab w:val="left" w:pos="851"/>
        </w:tabs>
        <w:suppressAutoHyphens/>
        <w:spacing w:after="0" w:line="240" w:lineRule="auto"/>
        <w:ind w:hanging="11"/>
        <w:jc w:val="both"/>
        <w:rPr>
          <w:rFonts w:ascii="Times New Roman" w:eastAsia="Times New Roman" w:hAnsi="Times New Roman" w:cs="Times New Roman"/>
          <w:bCs/>
          <w:kern w:val="2"/>
          <w:lang w:eastAsia="zh-CN"/>
        </w:rPr>
      </w:pPr>
      <w:r w:rsidRPr="00681635">
        <w:rPr>
          <w:rFonts w:ascii="Times New Roman" w:eastAsia="Times New Roman" w:hAnsi="Times New Roman" w:cs="Times New Roman"/>
          <w:bCs/>
          <w:kern w:val="2"/>
          <w:lang w:eastAsia="zh-CN"/>
        </w:rPr>
        <w:t>выявляет отклонения сроков реализации  работ по проекту от запланированных;</w:t>
      </w:r>
    </w:p>
    <w:p w:rsidR="008F2FB5" w:rsidRPr="00681635" w:rsidRDefault="008F2FB5" w:rsidP="008F2FB5">
      <w:pPr>
        <w:numPr>
          <w:ilvl w:val="2"/>
          <w:numId w:val="17"/>
        </w:numPr>
        <w:tabs>
          <w:tab w:val="left" w:pos="851"/>
        </w:tabs>
        <w:suppressAutoHyphens/>
        <w:spacing w:after="0" w:line="240" w:lineRule="auto"/>
        <w:ind w:hanging="11"/>
        <w:jc w:val="both"/>
        <w:rPr>
          <w:rFonts w:ascii="Times New Roman" w:eastAsia="Times New Roman" w:hAnsi="Times New Roman" w:cs="Times New Roman"/>
          <w:bCs/>
          <w:kern w:val="2"/>
          <w:lang w:eastAsia="zh-CN"/>
        </w:rPr>
      </w:pPr>
      <w:r w:rsidRPr="00681635">
        <w:rPr>
          <w:rFonts w:ascii="Times New Roman" w:eastAsia="Times New Roman" w:hAnsi="Times New Roman" w:cs="Times New Roman"/>
          <w:bCs/>
          <w:kern w:val="2"/>
          <w:lang w:eastAsia="zh-CN"/>
        </w:rPr>
        <w:t>выявляет отклонения результатов реализации  единичных проектов от запланированных;</w:t>
      </w:r>
    </w:p>
    <w:p w:rsidR="008F2FB5" w:rsidRPr="00681635" w:rsidRDefault="008F2FB5" w:rsidP="008F2FB5">
      <w:pPr>
        <w:numPr>
          <w:ilvl w:val="2"/>
          <w:numId w:val="17"/>
        </w:numPr>
        <w:tabs>
          <w:tab w:val="left" w:pos="851"/>
        </w:tabs>
        <w:suppressAutoHyphens/>
        <w:spacing w:after="0" w:line="240" w:lineRule="auto"/>
        <w:ind w:hanging="11"/>
        <w:jc w:val="both"/>
        <w:rPr>
          <w:rFonts w:ascii="Times New Roman" w:eastAsia="Times New Roman" w:hAnsi="Times New Roman" w:cs="Times New Roman"/>
          <w:bCs/>
          <w:kern w:val="2"/>
          <w:lang w:eastAsia="zh-CN"/>
        </w:rPr>
      </w:pPr>
      <w:r w:rsidRPr="00681635">
        <w:rPr>
          <w:rFonts w:ascii="Times New Roman" w:eastAsia="Times New Roman" w:hAnsi="Times New Roman" w:cs="Times New Roman"/>
          <w:bCs/>
          <w:kern w:val="2"/>
          <w:lang w:eastAsia="zh-CN"/>
        </w:rPr>
        <w:t>анализирует результаты, процессы и условия введения ФГОС ООО нового поколения;</w:t>
      </w:r>
    </w:p>
    <w:p w:rsidR="008F2FB5" w:rsidRPr="00681635" w:rsidRDefault="008F2FB5" w:rsidP="008F2FB5">
      <w:pPr>
        <w:numPr>
          <w:ilvl w:val="2"/>
          <w:numId w:val="17"/>
        </w:numPr>
        <w:tabs>
          <w:tab w:val="left" w:pos="851"/>
        </w:tabs>
        <w:suppressAutoHyphens/>
        <w:spacing w:after="0" w:line="240" w:lineRule="auto"/>
        <w:ind w:hanging="11"/>
        <w:jc w:val="both"/>
        <w:rPr>
          <w:rFonts w:ascii="Times New Roman" w:eastAsia="Times New Roman" w:hAnsi="Times New Roman" w:cs="Times New Roman"/>
          <w:bCs/>
          <w:kern w:val="2"/>
          <w:lang w:eastAsia="zh-CN"/>
        </w:rPr>
      </w:pPr>
      <w:r w:rsidRPr="00681635">
        <w:rPr>
          <w:rFonts w:ascii="Times New Roman" w:eastAsia="Times New Roman" w:hAnsi="Times New Roman" w:cs="Times New Roman"/>
          <w:bCs/>
          <w:kern w:val="2"/>
          <w:lang w:eastAsia="zh-CN"/>
        </w:rPr>
        <w:t>прогнозирует возможные сбои в реализации единичных проектов;</w:t>
      </w:r>
    </w:p>
    <w:p w:rsidR="008F2FB5" w:rsidRPr="00681635" w:rsidRDefault="008F2FB5" w:rsidP="008F2FB5">
      <w:pPr>
        <w:numPr>
          <w:ilvl w:val="2"/>
          <w:numId w:val="17"/>
        </w:numPr>
        <w:tabs>
          <w:tab w:val="left" w:pos="851"/>
        </w:tabs>
        <w:suppressAutoHyphens/>
        <w:spacing w:after="0" w:line="240" w:lineRule="auto"/>
        <w:ind w:hanging="11"/>
        <w:jc w:val="both"/>
        <w:rPr>
          <w:rFonts w:ascii="Times New Roman" w:eastAsia="Times New Roman" w:hAnsi="Times New Roman" w:cs="Times New Roman"/>
          <w:bCs/>
          <w:kern w:val="2"/>
          <w:lang w:eastAsia="zh-CN"/>
        </w:rPr>
      </w:pPr>
      <w:r w:rsidRPr="00681635">
        <w:rPr>
          <w:rFonts w:ascii="Times New Roman" w:eastAsia="Times New Roman" w:hAnsi="Times New Roman" w:cs="Times New Roman"/>
          <w:bCs/>
          <w:kern w:val="2"/>
          <w:lang w:eastAsia="zh-CN"/>
        </w:rPr>
        <w:t>определяет решения, требующиеся для ускорения выполнения  работ по проекту;</w:t>
      </w:r>
    </w:p>
    <w:p w:rsidR="008F2FB5" w:rsidRPr="00681635" w:rsidRDefault="008F2FB5" w:rsidP="008F2FB5">
      <w:pPr>
        <w:numPr>
          <w:ilvl w:val="0"/>
          <w:numId w:val="15"/>
        </w:numPr>
        <w:tabs>
          <w:tab w:val="num" w:pos="0"/>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способов реализации и условий  учебной и </w:t>
      </w:r>
      <w:proofErr w:type="spellStart"/>
      <w:r w:rsidRPr="00681635">
        <w:rPr>
          <w:rFonts w:ascii="Times New Roman" w:eastAsia="Times New Roman" w:hAnsi="Times New Roman" w:cs="Times New Roman"/>
          <w:lang w:eastAsia="zh-CN"/>
        </w:rPr>
        <w:t>внеучебной</w:t>
      </w:r>
      <w:proofErr w:type="spellEnd"/>
      <w:r w:rsidRPr="00681635">
        <w:rPr>
          <w:rFonts w:ascii="Times New Roman" w:eastAsia="Times New Roman" w:hAnsi="Times New Roman" w:cs="Times New Roman"/>
          <w:lang w:eastAsia="zh-CN"/>
        </w:rPr>
        <w:t xml:space="preserve"> деятельности на ступени ООО школы</w:t>
      </w:r>
      <w:r w:rsidRPr="00681635">
        <w:rPr>
          <w:rFonts w:ascii="Times New Roman" w:eastAsia="Times New Roman" w:hAnsi="Times New Roman" w:cs="Times New Roman"/>
          <w:bCs/>
          <w:lang w:eastAsia="zh-CN"/>
        </w:rPr>
        <w:t xml:space="preserve">: </w:t>
      </w:r>
    </w:p>
    <w:p w:rsidR="008F2FB5" w:rsidRPr="00681635" w:rsidRDefault="008F2FB5" w:rsidP="008F2FB5">
      <w:pPr>
        <w:numPr>
          <w:ilvl w:val="0"/>
          <w:numId w:val="18"/>
        </w:numPr>
        <w:tabs>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учебную нагрузку обучающихся 5 класса;</w:t>
      </w:r>
    </w:p>
    <w:p w:rsidR="008F2FB5" w:rsidRPr="00681635" w:rsidRDefault="008F2FB5" w:rsidP="008F2FB5">
      <w:pPr>
        <w:numPr>
          <w:ilvl w:val="0"/>
          <w:numId w:val="18"/>
        </w:numPr>
        <w:tabs>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изучение учащимися  5  класса правил для учащихся;</w:t>
      </w:r>
    </w:p>
    <w:p w:rsidR="008F2FB5" w:rsidRPr="00681635" w:rsidRDefault="008F2FB5" w:rsidP="008F2FB5">
      <w:pPr>
        <w:numPr>
          <w:ilvl w:val="0"/>
          <w:numId w:val="18"/>
        </w:numPr>
        <w:tabs>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ведение учителями-предметниками  5  класса журнала ( в том числе электронного) и другой установленной отчетной документации;</w:t>
      </w:r>
    </w:p>
    <w:p w:rsidR="008F2FB5" w:rsidRPr="00681635" w:rsidRDefault="008F2FB5" w:rsidP="008F2FB5">
      <w:pPr>
        <w:numPr>
          <w:ilvl w:val="0"/>
          <w:numId w:val="18"/>
        </w:numPr>
        <w:tabs>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оснащение учебных кабинетов, в которых ведется преподавание, современным оборудованием, наглядными пособиями и техническими средствами обучения;</w:t>
      </w:r>
    </w:p>
    <w:p w:rsidR="008F2FB5" w:rsidRPr="00681635" w:rsidRDefault="008F2FB5" w:rsidP="008F2FB5">
      <w:pPr>
        <w:numPr>
          <w:ilvl w:val="0"/>
          <w:numId w:val="18"/>
        </w:numPr>
        <w:tabs>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повышение квалификации и профессионального мастерства педагогов – предметников; </w:t>
      </w:r>
    </w:p>
    <w:p w:rsidR="008F2FB5" w:rsidRPr="00681635" w:rsidRDefault="008F2FB5" w:rsidP="008F2FB5">
      <w:pPr>
        <w:numPr>
          <w:ilvl w:val="0"/>
          <w:numId w:val="18"/>
        </w:numPr>
        <w:tabs>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пополнение библиотеки учебно-методической и художественной литературой, журналами и газетами и </w:t>
      </w:r>
      <w:proofErr w:type="spellStart"/>
      <w:r w:rsidRPr="00681635">
        <w:rPr>
          <w:rFonts w:ascii="Times New Roman" w:eastAsia="Times New Roman" w:hAnsi="Times New Roman" w:cs="Times New Roman"/>
          <w:lang w:eastAsia="zh-CN"/>
        </w:rPr>
        <w:t>медиатеки</w:t>
      </w:r>
      <w:proofErr w:type="spellEnd"/>
      <w:r w:rsidRPr="00681635">
        <w:rPr>
          <w:rFonts w:ascii="Times New Roman" w:eastAsia="Times New Roman" w:hAnsi="Times New Roman" w:cs="Times New Roman"/>
          <w:lang w:eastAsia="zh-CN"/>
        </w:rPr>
        <w:t>;</w:t>
      </w:r>
    </w:p>
    <w:p w:rsidR="008F2FB5" w:rsidRPr="00681635" w:rsidRDefault="008F2FB5" w:rsidP="008F2FB5">
      <w:pPr>
        <w:numPr>
          <w:ilvl w:val="0"/>
          <w:numId w:val="18"/>
        </w:numPr>
        <w:tabs>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lastRenderedPageBreak/>
        <w:t>разработку и периодический пересмотр не реже 1 раза в 5 лет инструкций по охране труда на ступени основного общего образования;</w:t>
      </w:r>
    </w:p>
    <w:p w:rsidR="008F2FB5" w:rsidRPr="00681635" w:rsidRDefault="008F2FB5" w:rsidP="008F2FB5">
      <w:pPr>
        <w:numPr>
          <w:ilvl w:val="0"/>
          <w:numId w:val="18"/>
        </w:numPr>
        <w:tabs>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с участием заместителя директора по административно-хозяйственной работе своевременное и качественное проведение паспортизации учебных кабинетов, а также помещений для </w:t>
      </w:r>
      <w:proofErr w:type="spellStart"/>
      <w:r w:rsidRPr="00681635">
        <w:rPr>
          <w:rFonts w:ascii="Times New Roman" w:eastAsia="Times New Roman" w:hAnsi="Times New Roman" w:cs="Times New Roman"/>
          <w:lang w:eastAsia="zh-CN"/>
        </w:rPr>
        <w:t>внеучебной</w:t>
      </w:r>
      <w:proofErr w:type="spellEnd"/>
      <w:r w:rsidRPr="00681635">
        <w:rPr>
          <w:rFonts w:ascii="Times New Roman" w:eastAsia="Times New Roman" w:hAnsi="Times New Roman" w:cs="Times New Roman"/>
          <w:lang w:eastAsia="zh-CN"/>
        </w:rPr>
        <w:t xml:space="preserve"> деятельности учащихся;</w:t>
      </w:r>
    </w:p>
    <w:p w:rsidR="008F2FB5" w:rsidRPr="00681635" w:rsidRDefault="008F2FB5" w:rsidP="008F2FB5">
      <w:pPr>
        <w:numPr>
          <w:ilvl w:val="0"/>
          <w:numId w:val="18"/>
        </w:numPr>
        <w:tabs>
          <w:tab w:val="left" w:pos="851"/>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работу по соблюдению в образовательном процессе норм и правил охраны труда;</w:t>
      </w:r>
    </w:p>
    <w:p w:rsidR="008F2FB5" w:rsidRPr="00681635" w:rsidRDefault="008F2FB5" w:rsidP="008F2FB5">
      <w:pPr>
        <w:numPr>
          <w:ilvl w:val="0"/>
          <w:numId w:val="18"/>
        </w:numPr>
        <w:tabs>
          <w:tab w:val="left" w:pos="567"/>
        </w:tabs>
        <w:suppressAutoHyphens/>
        <w:spacing w:after="0" w:line="240" w:lineRule="auto"/>
        <w:ind w:hanging="11"/>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безопасность использования, хранения учебных приборов и оборудования, наглядных пособий, школьной мебели. Своевременно принимает меры к изъятию учебного оборудования, приборов, не предусмотренных типовыми перечнями, в том числе самодельного, установленного в учебных и других помещениях без соответствующего акта-разрешения, приостанавливает образовательный процесс в помещениях образовательного учреждения, если там создаются условия, опасные для здоровья работников, обучающихся и воспитанников.</w:t>
      </w:r>
    </w:p>
    <w:p w:rsidR="008F2FB5" w:rsidRPr="00681635" w:rsidRDefault="008F2FB5" w:rsidP="008F2FB5">
      <w:pPr>
        <w:widowControl w:val="0"/>
        <w:suppressAutoHyphens/>
        <w:autoSpaceDE w:val="0"/>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bCs/>
          <w:lang w:eastAsia="zh-CN"/>
        </w:rPr>
        <w:t xml:space="preserve">3.4. Периодически информирует педагогический совет и администрацию МБОУ </w:t>
      </w:r>
      <w:proofErr w:type="spellStart"/>
      <w:r w:rsidRPr="00681635">
        <w:rPr>
          <w:rFonts w:ascii="Times New Roman" w:eastAsia="Times New Roman" w:hAnsi="Times New Roman" w:cs="Times New Roman"/>
          <w:bCs/>
          <w:lang w:eastAsia="zh-CN"/>
        </w:rPr>
        <w:t>марьяновской</w:t>
      </w:r>
      <w:proofErr w:type="spellEnd"/>
      <w:r w:rsidRPr="00681635">
        <w:rPr>
          <w:rFonts w:ascii="Times New Roman" w:eastAsia="Times New Roman" w:hAnsi="Times New Roman" w:cs="Times New Roman"/>
          <w:bCs/>
          <w:lang w:eastAsia="zh-CN"/>
        </w:rPr>
        <w:t xml:space="preserve"> СОШ о результатах апробации по введению </w:t>
      </w:r>
      <w:r w:rsidRPr="00681635">
        <w:rPr>
          <w:rFonts w:ascii="Times New Roman" w:eastAsia="Times New Roman" w:hAnsi="Times New Roman" w:cs="Times New Roman"/>
          <w:lang w:eastAsia="zh-CN"/>
        </w:rPr>
        <w:t xml:space="preserve">новых </w:t>
      </w:r>
      <w:r w:rsidRPr="00681635">
        <w:rPr>
          <w:rFonts w:ascii="Times New Roman" w:eastAsia="Times New Roman" w:hAnsi="Times New Roman" w:cs="Times New Roman"/>
          <w:bCs/>
          <w:lang w:eastAsia="zh-CN"/>
        </w:rPr>
        <w:t>ФГОС ООО.</w:t>
      </w:r>
    </w:p>
    <w:p w:rsidR="008F2FB5" w:rsidRPr="00681635" w:rsidRDefault="008F2FB5" w:rsidP="008F2FB5">
      <w:pPr>
        <w:keepNext/>
        <w:tabs>
          <w:tab w:val="num" w:pos="0"/>
        </w:tabs>
        <w:suppressAutoHyphens/>
        <w:spacing w:after="0" w:line="240" w:lineRule="auto"/>
        <w:ind w:firstLine="709"/>
        <w:jc w:val="both"/>
        <w:outlineLvl w:val="2"/>
        <w:rPr>
          <w:rFonts w:ascii="Times New Roman" w:eastAsia="Times New Roman" w:hAnsi="Times New Roman" w:cs="Times New Roman"/>
          <w:b/>
          <w:kern w:val="1"/>
          <w:lang w:eastAsia="zh-CN"/>
        </w:rPr>
      </w:pPr>
      <w:r w:rsidRPr="00681635">
        <w:rPr>
          <w:rFonts w:ascii="Times New Roman" w:eastAsia="Times New Roman" w:hAnsi="Times New Roman" w:cs="Times New Roman"/>
          <w:b/>
          <w:kern w:val="1"/>
          <w:lang w:eastAsia="zh-CN"/>
        </w:rPr>
        <w:t>4. Права</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Заместитель директора по учебно-воспитательной  работе  имеет право в пределах своей компетенции: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4.1. Присутствовать на любых занятиях, проводимых с учащимися  (без права входить в класс после начала занятий без экстренной необходимости и делать замечания педагогу в течение занятия), предупредив педагога накануне.</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4.2. Давать обязательные распоряжения учителям-предметникам, младшему обслуживающему персоналу.</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4.3. Привлекать к дисциплинарной ответственности обучающихся на за проступки, </w:t>
      </w:r>
      <w:proofErr w:type="spellStart"/>
      <w:r w:rsidRPr="00681635">
        <w:rPr>
          <w:rFonts w:ascii="Times New Roman" w:eastAsia="Times New Roman" w:hAnsi="Times New Roman" w:cs="Times New Roman"/>
          <w:lang w:eastAsia="zh-CN"/>
        </w:rPr>
        <w:t>дезорганизующие</w:t>
      </w:r>
      <w:proofErr w:type="spellEnd"/>
      <w:r w:rsidRPr="00681635">
        <w:rPr>
          <w:rFonts w:ascii="Times New Roman" w:eastAsia="Times New Roman" w:hAnsi="Times New Roman" w:cs="Times New Roman"/>
          <w:lang w:eastAsia="zh-CN"/>
        </w:rPr>
        <w:t xml:space="preserve"> образовательный процесс, в порядке, установленном правилами о поощрениях и взысканиях.</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4.4. Принимать участие:</w:t>
      </w:r>
    </w:p>
    <w:p w:rsidR="008F2FB5" w:rsidRPr="00681635" w:rsidRDefault="008F2FB5" w:rsidP="008F2FB5">
      <w:pPr>
        <w:numPr>
          <w:ilvl w:val="0"/>
          <w:numId w:val="19"/>
        </w:numPr>
        <w:tabs>
          <w:tab w:val="num" w:pos="0"/>
          <w:tab w:val="left" w:pos="851"/>
          <w:tab w:val="left" w:pos="1701"/>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в разработке образовательной политики и стратегии МБОУ </w:t>
      </w:r>
      <w:proofErr w:type="spellStart"/>
      <w:r w:rsidRPr="00681635">
        <w:rPr>
          <w:rFonts w:ascii="Times New Roman" w:eastAsia="Times New Roman" w:hAnsi="Times New Roman" w:cs="Times New Roman"/>
          <w:lang w:eastAsia="zh-CN"/>
        </w:rPr>
        <w:t>Марьяновской</w:t>
      </w:r>
      <w:proofErr w:type="spellEnd"/>
      <w:r w:rsidRPr="00681635">
        <w:rPr>
          <w:rFonts w:ascii="Times New Roman" w:eastAsia="Times New Roman" w:hAnsi="Times New Roman" w:cs="Times New Roman"/>
          <w:lang w:eastAsia="zh-CN"/>
        </w:rPr>
        <w:t xml:space="preserve"> СОШ, в создании соответствующих стратегических документов, в разработке проекта апробации и  введения ФГОС ООО нового поколения;</w:t>
      </w:r>
    </w:p>
    <w:p w:rsidR="008F2FB5" w:rsidRPr="00681635" w:rsidRDefault="008F2FB5" w:rsidP="008F2FB5">
      <w:pPr>
        <w:numPr>
          <w:ilvl w:val="0"/>
          <w:numId w:val="19"/>
        </w:numPr>
        <w:tabs>
          <w:tab w:val="num" w:pos="0"/>
          <w:tab w:val="left" w:pos="851"/>
          <w:tab w:val="left" w:pos="1701"/>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в разработке любых управленческих решений, касающихся вопросов образовательной деятельности и методической работы;</w:t>
      </w:r>
    </w:p>
    <w:p w:rsidR="008F2FB5" w:rsidRPr="00681635" w:rsidRDefault="008F2FB5" w:rsidP="008F2FB5">
      <w:pPr>
        <w:numPr>
          <w:ilvl w:val="0"/>
          <w:numId w:val="19"/>
        </w:numPr>
        <w:tabs>
          <w:tab w:val="num" w:pos="0"/>
          <w:tab w:val="left" w:pos="851"/>
          <w:tab w:val="left" w:pos="1701"/>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в ведении переговоров с партнерами школы  по образовательной и методической работе;</w:t>
      </w:r>
    </w:p>
    <w:p w:rsidR="008F2FB5" w:rsidRPr="00681635" w:rsidRDefault="008F2FB5" w:rsidP="008F2FB5">
      <w:pPr>
        <w:numPr>
          <w:ilvl w:val="0"/>
          <w:numId w:val="19"/>
        </w:numPr>
        <w:tabs>
          <w:tab w:val="num" w:pos="0"/>
          <w:tab w:val="left" w:pos="851"/>
          <w:tab w:val="left" w:pos="1701"/>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в аттестации педагогов и работе педагогического совета, Координационного совета по апробации и введению ФГОС ООО нового поколения;</w:t>
      </w:r>
    </w:p>
    <w:p w:rsidR="008F2FB5" w:rsidRPr="00681635" w:rsidRDefault="008F2FB5" w:rsidP="008F2FB5">
      <w:pPr>
        <w:numPr>
          <w:ilvl w:val="0"/>
          <w:numId w:val="19"/>
        </w:numPr>
        <w:tabs>
          <w:tab w:val="num" w:pos="0"/>
          <w:tab w:val="left" w:pos="851"/>
          <w:tab w:val="left" w:pos="1701"/>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в подборе и расстановке педагогических кадров.</w:t>
      </w:r>
    </w:p>
    <w:p w:rsidR="008F2FB5" w:rsidRPr="00681635" w:rsidRDefault="008F2FB5" w:rsidP="008F2FB5">
      <w:pPr>
        <w:tabs>
          <w:tab w:val="num" w:pos="0"/>
          <w:tab w:val="left" w:pos="851"/>
          <w:tab w:val="left" w:pos="1701"/>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4.5. Вносить предложения:</w:t>
      </w:r>
    </w:p>
    <w:p w:rsidR="008F2FB5" w:rsidRPr="00681635" w:rsidRDefault="008F2FB5" w:rsidP="008F2FB5">
      <w:pPr>
        <w:numPr>
          <w:ilvl w:val="0"/>
          <w:numId w:val="20"/>
        </w:numPr>
        <w:tabs>
          <w:tab w:val="num" w:pos="0"/>
          <w:tab w:val="left" w:pos="851"/>
          <w:tab w:val="left" w:pos="1701"/>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о начале, прекращении или приостановлении конкретных инновационных </w:t>
      </w:r>
      <w:proofErr w:type="spellStart"/>
      <w:r w:rsidRPr="00681635">
        <w:rPr>
          <w:rFonts w:ascii="Times New Roman" w:eastAsia="Times New Roman" w:hAnsi="Times New Roman" w:cs="Times New Roman"/>
          <w:lang w:eastAsia="zh-CN"/>
        </w:rPr>
        <w:t>проекто</w:t>
      </w:r>
      <w:proofErr w:type="spellEnd"/>
      <w:r w:rsidRPr="00681635">
        <w:rPr>
          <w:rFonts w:ascii="Times New Roman" w:eastAsia="Times New Roman" w:hAnsi="Times New Roman" w:cs="Times New Roman"/>
          <w:lang w:eastAsia="zh-CN"/>
        </w:rPr>
        <w:t>;</w:t>
      </w:r>
    </w:p>
    <w:p w:rsidR="008F2FB5" w:rsidRPr="00681635" w:rsidRDefault="008F2FB5" w:rsidP="008F2FB5">
      <w:pPr>
        <w:numPr>
          <w:ilvl w:val="0"/>
          <w:numId w:val="20"/>
        </w:numPr>
        <w:tabs>
          <w:tab w:val="num" w:pos="0"/>
          <w:tab w:val="left" w:pos="851"/>
          <w:tab w:val="left" w:pos="1701"/>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по совершенствованию образовательной деятельности  и методической работы;</w:t>
      </w:r>
    </w:p>
    <w:p w:rsidR="008F2FB5" w:rsidRPr="00681635" w:rsidRDefault="008F2FB5" w:rsidP="008F2FB5">
      <w:pPr>
        <w:numPr>
          <w:ilvl w:val="0"/>
          <w:numId w:val="20"/>
        </w:numPr>
        <w:tabs>
          <w:tab w:val="num" w:pos="0"/>
          <w:tab w:val="left" w:pos="851"/>
          <w:tab w:val="left" w:pos="1701"/>
        </w:tabs>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о поощрении, моральном и материальном стимулировании участников образовательной деятельности.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4.6. Устанавливать от имени школы  деловые контакты с лицами и организациями, способствующими совершенствованию образовательной деятельности.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4.7. Запрашивать для контроля и внесения коррективов рабочую документацию различных подразделений и отдельных лиц, находящихся в непосредственном подчинении.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4.8. Проводить приемку работ, выполненных по заказу школы  различными исполнителями (как из числа его сотрудников, так и из сторонних организаций).</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4.9. Контролировать и оценивать ход и результаты групповой и индивидуальной деятельности педагогов, налагать вето на разработки, чреватые перегрузкой учащихся и педагогов, ухудшением их здоровья, нарушением техники безопасности, не предусматривающие профилактики, компенсации и преодоления возможных негативных последствий.</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4.10. Повышать свою квалификацию.</w:t>
      </w:r>
    </w:p>
    <w:p w:rsidR="008F2FB5" w:rsidRPr="00681635" w:rsidRDefault="008F2FB5" w:rsidP="008F2FB5">
      <w:pPr>
        <w:keepNext/>
        <w:tabs>
          <w:tab w:val="num" w:pos="0"/>
        </w:tabs>
        <w:suppressAutoHyphens/>
        <w:spacing w:after="0" w:line="240" w:lineRule="auto"/>
        <w:ind w:firstLine="709"/>
        <w:jc w:val="both"/>
        <w:outlineLvl w:val="2"/>
        <w:rPr>
          <w:rFonts w:ascii="Times New Roman" w:eastAsia="Times New Roman" w:hAnsi="Times New Roman" w:cs="Times New Roman"/>
          <w:b/>
          <w:kern w:val="1"/>
          <w:lang w:eastAsia="zh-CN"/>
        </w:rPr>
      </w:pPr>
    </w:p>
    <w:p w:rsidR="008F2FB5" w:rsidRPr="00681635" w:rsidRDefault="008F2FB5" w:rsidP="008F2FB5">
      <w:pPr>
        <w:keepNext/>
        <w:tabs>
          <w:tab w:val="num" w:pos="0"/>
        </w:tabs>
        <w:suppressAutoHyphens/>
        <w:spacing w:after="0" w:line="240" w:lineRule="auto"/>
        <w:ind w:firstLine="709"/>
        <w:jc w:val="both"/>
        <w:outlineLvl w:val="2"/>
        <w:rPr>
          <w:rFonts w:ascii="Times New Roman" w:eastAsia="Times New Roman" w:hAnsi="Times New Roman" w:cs="Times New Roman"/>
          <w:b/>
          <w:kern w:val="1"/>
          <w:lang w:eastAsia="zh-CN"/>
        </w:rPr>
      </w:pPr>
      <w:r w:rsidRPr="00681635">
        <w:rPr>
          <w:rFonts w:ascii="Times New Roman" w:eastAsia="Times New Roman" w:hAnsi="Times New Roman" w:cs="Times New Roman"/>
          <w:b/>
          <w:kern w:val="1"/>
          <w:lang w:eastAsia="zh-CN"/>
        </w:rPr>
        <w:t>5. Ответственность</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и иных локальных нормативных актов, должностных обязанностей, установленных настоящей инструкцией, в том </w:t>
      </w:r>
      <w:r w:rsidRPr="00681635">
        <w:rPr>
          <w:rFonts w:ascii="Times New Roman" w:eastAsia="Times New Roman" w:hAnsi="Times New Roman" w:cs="Times New Roman"/>
          <w:lang w:eastAsia="zh-CN"/>
        </w:rPr>
        <w:lastRenderedPageBreak/>
        <w:t xml:space="preserve">числе за неиспользование прав, предоставленных настоящей инструкцией, а также принятие управленческих решений, повлекших дезорганизацию образовательного процесса (за низкое качество проекта введения новых </w:t>
      </w:r>
      <w:r w:rsidRPr="00681635">
        <w:rPr>
          <w:rFonts w:ascii="Times New Roman" w:eastAsia="Times New Roman" w:hAnsi="Times New Roman" w:cs="Times New Roman"/>
          <w:bCs/>
          <w:lang w:eastAsia="zh-CN"/>
        </w:rPr>
        <w:t xml:space="preserve">ФГОС общего образования на начальной ступени общеобразовательного учреждения; за несвоевременное представление Координационному совету по апробации и введению новых ФГОС ООО отчетов о ходе введения  </w:t>
      </w:r>
      <w:r w:rsidRPr="00681635">
        <w:rPr>
          <w:rFonts w:ascii="Times New Roman" w:eastAsia="Times New Roman" w:hAnsi="Times New Roman" w:cs="Times New Roman"/>
          <w:lang w:eastAsia="zh-CN"/>
        </w:rPr>
        <w:t xml:space="preserve">новых </w:t>
      </w:r>
      <w:r w:rsidRPr="00681635">
        <w:rPr>
          <w:rFonts w:ascii="Times New Roman" w:eastAsia="Times New Roman" w:hAnsi="Times New Roman" w:cs="Times New Roman"/>
          <w:bCs/>
          <w:lang w:eastAsia="zh-CN"/>
        </w:rPr>
        <w:t xml:space="preserve">ФГОС ООО общего образования; </w:t>
      </w:r>
      <w:r w:rsidRPr="00681635">
        <w:rPr>
          <w:rFonts w:ascii="Times New Roman" w:eastAsia="Times New Roman" w:hAnsi="Times New Roman" w:cs="Times New Roman"/>
          <w:lang w:eastAsia="zh-CN"/>
        </w:rPr>
        <w:t xml:space="preserve">за срыв выполнения плана-графика реализации комплексного проекта введения новых </w:t>
      </w:r>
      <w:r w:rsidRPr="00681635">
        <w:rPr>
          <w:rFonts w:ascii="Times New Roman" w:eastAsia="Times New Roman" w:hAnsi="Times New Roman" w:cs="Times New Roman"/>
          <w:bCs/>
          <w:lang w:eastAsia="zh-CN"/>
        </w:rPr>
        <w:t xml:space="preserve">ФГОС ООО  и несоответствие качества полученных результатов ФГОС) </w:t>
      </w:r>
      <w:r w:rsidRPr="00681635">
        <w:rPr>
          <w:rFonts w:ascii="Times New Roman" w:eastAsia="Times New Roman" w:hAnsi="Times New Roman" w:cs="Times New Roman"/>
          <w:lang w:eastAsia="zh-CN"/>
        </w:rPr>
        <w:t>заместитель директора по учебно-воспитательной работе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5.2. За применение, в том числе однократное, методов воспитания, связанных с физическим и(или) психическим насилием над личностью обучающегося, заместитель директора по учебно-воспитательной работе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данный проступок не является мерой дисциплинарной ответственности.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5.3. За нарушение правил пожарной безопасности, охраны труда, санитарно-гигиенических правил организации учебно-методического процесса заместитель директора по учебно-воспитательной работе привлекается к административной ответственности в порядке и в случаях, предусмотренных административным законодательством.</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5.4. За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заместитель директора по учебно-воспитательной работ несет материальную ответственность в порядке и в пределах, установленных трудовым и (или) гражданским законодательствами.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p>
    <w:p w:rsidR="008F2FB5" w:rsidRPr="00681635" w:rsidRDefault="008F2FB5" w:rsidP="008F2FB5">
      <w:pPr>
        <w:keepNext/>
        <w:tabs>
          <w:tab w:val="num" w:pos="0"/>
        </w:tabs>
        <w:suppressAutoHyphens/>
        <w:spacing w:after="0" w:line="240" w:lineRule="auto"/>
        <w:ind w:firstLine="709"/>
        <w:jc w:val="both"/>
        <w:outlineLvl w:val="2"/>
        <w:rPr>
          <w:rFonts w:ascii="Times New Roman" w:eastAsia="Times New Roman" w:hAnsi="Times New Roman" w:cs="Times New Roman"/>
          <w:b/>
          <w:kern w:val="1"/>
          <w:lang w:eastAsia="zh-CN"/>
        </w:rPr>
      </w:pPr>
      <w:r w:rsidRPr="00681635">
        <w:rPr>
          <w:rFonts w:ascii="Times New Roman" w:eastAsia="Times New Roman" w:hAnsi="Times New Roman" w:cs="Times New Roman"/>
          <w:b/>
          <w:kern w:val="1"/>
          <w:lang w:eastAsia="zh-CN"/>
        </w:rPr>
        <w:t>6. Порядок работы и связи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 xml:space="preserve">Заместитель директора по учебно-воспитательной работе МБОУ </w:t>
      </w:r>
      <w:proofErr w:type="spellStart"/>
      <w:r w:rsidRPr="00681635">
        <w:rPr>
          <w:rFonts w:ascii="Times New Roman" w:eastAsia="Times New Roman" w:hAnsi="Times New Roman" w:cs="Times New Roman"/>
          <w:lang w:eastAsia="zh-CN"/>
        </w:rPr>
        <w:t>Марьяновской</w:t>
      </w:r>
      <w:proofErr w:type="spellEnd"/>
      <w:r w:rsidRPr="00681635">
        <w:rPr>
          <w:rFonts w:ascii="Times New Roman" w:eastAsia="Times New Roman" w:hAnsi="Times New Roman" w:cs="Times New Roman"/>
          <w:lang w:eastAsia="zh-CN"/>
        </w:rPr>
        <w:t xml:space="preserve"> СОШ:</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6.1. Работает в режиме ненормированного рабочего дня по графику, составленному исходя из 40-часовой рабочей недели и утвержденному директором школы.</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6.2. Самостоятельно планирует свою работу на каждый учебный год и каждую учебную четверть. План работы утверждается директором школы  не позднее пяти дней с начала планируемого периода.</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6.3.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6.4. Получает от директора информацию нормативно-правового и организационно-методического характера, знакомится под расписку с соответствующими документами.</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6.5. Визирует приказы директора школы  по вопросам организации образовательного  процесса.</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6.6. Систематически обменивается информацией по вопросам, входящим в его компетенцию, с педагогическими работниками, заместителями директора, Координационным советом по апробации и  введению ФГОС ООО нового поколения.</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6.7. Исполняет обязанности директора и его заместителей в период их временного отсутствия (отпуск, болезнь и т.п.). Исполнение обязанностей осуществляется в соответствии с законодательством о труде и уставом школы на основании приказа директора.</w:t>
      </w:r>
    </w:p>
    <w:p w:rsidR="008F2FB5" w:rsidRPr="00681635" w:rsidRDefault="008F2FB5" w:rsidP="008F2FB5">
      <w:pPr>
        <w:suppressAutoHyphens/>
        <w:spacing w:after="0" w:line="240" w:lineRule="auto"/>
        <w:jc w:val="both"/>
        <w:rPr>
          <w:rFonts w:ascii="Times New Roman" w:eastAsia="Times New Roman" w:hAnsi="Times New Roman" w:cs="Times New Roman"/>
          <w:i/>
          <w:lang w:eastAsia="zh-CN"/>
        </w:rPr>
      </w:pPr>
      <w:r w:rsidRPr="00681635">
        <w:rPr>
          <w:rFonts w:ascii="Times New Roman" w:eastAsia="Times New Roman" w:hAnsi="Times New Roman" w:cs="Times New Roman"/>
          <w:lang w:eastAsia="zh-CN"/>
        </w:rPr>
        <w:t>6.8. Передает директору информацию, полученную на совещаниях и семинарах, непосредственно после ее получения.</w:t>
      </w: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 С содержанием ознакомлен ( а) </w:t>
      </w:r>
    </w:p>
    <w:p w:rsidR="008F2FB5" w:rsidRPr="00681635" w:rsidRDefault="008F2FB5" w:rsidP="008F2FB5">
      <w:pPr>
        <w:suppressAutoHyphens/>
        <w:spacing w:after="0" w:line="240" w:lineRule="auto"/>
        <w:rPr>
          <w:rFonts w:ascii="Times New Roman" w:eastAsia="Times New Roman" w:hAnsi="Times New Roman" w:cs="Times New Roman"/>
          <w:lang w:eastAsia="zh-CN"/>
        </w:rPr>
      </w:pPr>
      <w:proofErr w:type="spellStart"/>
      <w:r w:rsidRPr="00681635">
        <w:rPr>
          <w:rFonts w:ascii="Times New Roman" w:eastAsia="Times New Roman" w:hAnsi="Times New Roman" w:cs="Times New Roman"/>
          <w:lang w:eastAsia="zh-CN"/>
        </w:rPr>
        <w:t>Морозкина</w:t>
      </w:r>
      <w:proofErr w:type="spellEnd"/>
      <w:r w:rsidRPr="00681635">
        <w:rPr>
          <w:rFonts w:ascii="Times New Roman" w:eastAsia="Times New Roman" w:hAnsi="Times New Roman" w:cs="Times New Roman"/>
          <w:lang w:eastAsia="zh-CN"/>
        </w:rPr>
        <w:t xml:space="preserve"> Г.Г </w:t>
      </w:r>
    </w:p>
    <w:p w:rsidR="008F2FB5" w:rsidRPr="00681635" w:rsidRDefault="008F2FB5" w:rsidP="008F2FB5">
      <w:pPr>
        <w:spacing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zh-CN"/>
        </w:rPr>
        <w:t xml:space="preserve">       </w:t>
      </w:r>
      <w:r w:rsidRPr="00681635">
        <w:rPr>
          <w:rFonts w:ascii="Times New Roman" w:eastAsia="Times New Roman" w:hAnsi="Times New Roman" w:cs="Times New Roman"/>
          <w:lang w:eastAsia="ru-RU"/>
        </w:rPr>
        <w:t xml:space="preserve"> _________________ __________________________</w:t>
      </w:r>
    </w:p>
    <w:p w:rsidR="008F2FB5" w:rsidRPr="00681635" w:rsidRDefault="008F2FB5" w:rsidP="008F2FB5">
      <w:pPr>
        <w:spacing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(личная подпись)               (расшифровка подписи)</w:t>
      </w: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 xml:space="preserve">                   </w:t>
      </w:r>
    </w:p>
    <w:p w:rsidR="008F2FB5" w:rsidRPr="00681635" w:rsidRDefault="008F2FB5" w:rsidP="008F2FB5">
      <w:pPr>
        <w:suppressAutoHyphens/>
        <w:adjustRightInd w:val="0"/>
        <w:spacing w:before="25" w:after="25" w:line="256" w:lineRule="auto"/>
        <w:ind w:firstLine="708"/>
        <w:jc w:val="both"/>
        <w:rPr>
          <w:rFonts w:ascii="Times New Roman" w:eastAsia="Times New Roman" w:hAnsi="Times New Roman" w:cs="Times New Roman"/>
          <w:color w:val="000000"/>
          <w:lang w:eastAsia="zh-CN"/>
        </w:rPr>
      </w:pPr>
    </w:p>
    <w:p w:rsidR="008F2FB5" w:rsidRPr="00681635" w:rsidRDefault="008F2FB5" w:rsidP="008F2FB5">
      <w:pPr>
        <w:suppressAutoHyphens/>
        <w:adjustRightInd w:val="0"/>
        <w:spacing w:before="25" w:after="25" w:line="256" w:lineRule="auto"/>
        <w:ind w:firstLine="708"/>
        <w:jc w:val="both"/>
        <w:rPr>
          <w:rFonts w:ascii="Times New Roman" w:eastAsia="Times New Roman" w:hAnsi="Times New Roman" w:cs="Times New Roman"/>
          <w:color w:val="000000"/>
          <w:lang w:eastAsia="zh-CN"/>
        </w:rPr>
      </w:pPr>
      <w:r w:rsidRPr="00681635">
        <w:rPr>
          <w:rFonts w:ascii="Times New Roman" w:eastAsia="Times New Roman" w:hAnsi="Times New Roman" w:cs="Times New Roman"/>
          <w:bCs/>
          <w:color w:val="000000"/>
          <w:lang w:eastAsia="zh-CN"/>
        </w:rPr>
        <w:t>Дата ____________ 2018 год </w:t>
      </w:r>
    </w:p>
    <w:p w:rsidR="008F2FB5" w:rsidRPr="00681635" w:rsidRDefault="008F2FB5" w:rsidP="008F2FB5">
      <w:pPr>
        <w:rPr>
          <w:rFonts w:ascii="Times New Roman" w:hAnsi="Times New Roman" w:cs="Times New Roman"/>
        </w:rPr>
      </w:pPr>
    </w:p>
    <w:p w:rsidR="008F2FB5" w:rsidRPr="00681635" w:rsidRDefault="008F2FB5" w:rsidP="00C94C8E">
      <w:pPr>
        <w:suppressAutoHyphens/>
        <w:spacing w:after="0" w:line="240" w:lineRule="auto"/>
        <w:rPr>
          <w:rFonts w:ascii="Times New Roman" w:eastAsia="Times New Roman" w:hAnsi="Times New Roman" w:cs="Times New Roman"/>
          <w:b/>
          <w:lang w:eastAsia="zh-CN"/>
        </w:rPr>
      </w:pPr>
    </w:p>
    <w:p w:rsidR="008F2FB5" w:rsidRPr="00681635" w:rsidRDefault="008F2FB5" w:rsidP="008F2FB5">
      <w:pPr>
        <w:suppressAutoHyphens/>
        <w:spacing w:after="0" w:line="240" w:lineRule="auto"/>
        <w:jc w:val="center"/>
        <w:rPr>
          <w:rFonts w:ascii="Times New Roman" w:eastAsia="Times New Roman" w:hAnsi="Times New Roman" w:cs="Times New Roman"/>
          <w:b/>
          <w:lang w:eastAsia="zh-C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8F2FB5" w:rsidRPr="00681635" w:rsidTr="009F6A3A">
        <w:tc>
          <w:tcPr>
            <w:tcW w:w="5069" w:type="dxa"/>
            <w:hideMark/>
          </w:tcPr>
          <w:p w:rsidR="008F2FB5" w:rsidRPr="00681635" w:rsidRDefault="008F2FB5" w:rsidP="009F6A3A">
            <w:pPr>
              <w:rPr>
                <w:rFonts w:ascii="Times New Roman" w:hAnsi="Times New Roman"/>
              </w:rPr>
            </w:pPr>
            <w:r w:rsidRPr="00681635">
              <w:rPr>
                <w:rFonts w:ascii="Times New Roman" w:hAnsi="Times New Roman"/>
              </w:rPr>
              <w:t>СОГЛАСОВАНО</w:t>
            </w:r>
          </w:p>
          <w:p w:rsidR="008F2FB5" w:rsidRPr="00681635" w:rsidRDefault="008F2FB5" w:rsidP="009F6A3A">
            <w:pPr>
              <w:rPr>
                <w:rFonts w:ascii="Times New Roman" w:hAnsi="Times New Roman"/>
              </w:rPr>
            </w:pPr>
            <w:r w:rsidRPr="00681635">
              <w:rPr>
                <w:rFonts w:ascii="Times New Roman" w:hAnsi="Times New Roman"/>
              </w:rPr>
              <w:t>Председатель профкома</w:t>
            </w:r>
          </w:p>
          <w:p w:rsidR="008F2FB5" w:rsidRPr="00681635" w:rsidRDefault="008F2FB5" w:rsidP="009F6A3A">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8F2FB5" w:rsidRPr="00681635" w:rsidRDefault="008F2FB5" w:rsidP="009F6A3A">
            <w:pPr>
              <w:rPr>
                <w:rFonts w:ascii="Times New Roman" w:hAnsi="Times New Roman"/>
              </w:rPr>
            </w:pPr>
            <w:r w:rsidRPr="00681635">
              <w:rPr>
                <w:rFonts w:ascii="Times New Roman" w:hAnsi="Times New Roman"/>
              </w:rPr>
              <w:t>Протокол № 1  от  31.08. 2018 г.</w:t>
            </w:r>
          </w:p>
        </w:tc>
        <w:tc>
          <w:tcPr>
            <w:tcW w:w="5070" w:type="dxa"/>
            <w:hideMark/>
          </w:tcPr>
          <w:p w:rsidR="008F2FB5" w:rsidRPr="00681635" w:rsidRDefault="008F2FB5" w:rsidP="009F6A3A">
            <w:pPr>
              <w:rPr>
                <w:rFonts w:ascii="Times New Roman" w:hAnsi="Times New Roman"/>
              </w:rPr>
            </w:pPr>
            <w:r w:rsidRPr="00681635">
              <w:rPr>
                <w:rFonts w:ascii="Times New Roman" w:hAnsi="Times New Roman"/>
              </w:rPr>
              <w:t>УТВЕРЖДЕНО</w:t>
            </w:r>
          </w:p>
          <w:p w:rsidR="008F2FB5" w:rsidRPr="00681635" w:rsidRDefault="008F2FB5" w:rsidP="009F6A3A">
            <w:pPr>
              <w:rPr>
                <w:rFonts w:ascii="Times New Roman" w:hAnsi="Times New Roman"/>
              </w:rPr>
            </w:pPr>
            <w:r w:rsidRPr="00681635">
              <w:rPr>
                <w:rFonts w:ascii="Times New Roman" w:hAnsi="Times New Roman"/>
              </w:rPr>
              <w:t>Директор МБОУ «Марьяновская СОШ»</w:t>
            </w:r>
          </w:p>
          <w:p w:rsidR="008F2FB5" w:rsidRPr="00681635" w:rsidRDefault="008F2FB5" w:rsidP="009F6A3A">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8F2FB5" w:rsidRPr="00681635" w:rsidRDefault="008F2FB5" w:rsidP="009F6A3A">
            <w:pPr>
              <w:rPr>
                <w:rFonts w:ascii="Times New Roman" w:hAnsi="Times New Roman"/>
              </w:rPr>
            </w:pPr>
            <w:r w:rsidRPr="00681635">
              <w:rPr>
                <w:rFonts w:ascii="Times New Roman" w:hAnsi="Times New Roman"/>
              </w:rPr>
              <w:t>Приказ № 1/51 от  01.09.2018 г.</w:t>
            </w:r>
          </w:p>
        </w:tc>
      </w:tr>
    </w:tbl>
    <w:p w:rsidR="008F2FB5" w:rsidRPr="00681635" w:rsidRDefault="008F2FB5" w:rsidP="008F2FB5">
      <w:pPr>
        <w:spacing w:after="0" w:line="240" w:lineRule="auto"/>
        <w:jc w:val="center"/>
        <w:rPr>
          <w:rFonts w:ascii="Times New Roman" w:eastAsia="Calibri" w:hAnsi="Times New Roman" w:cs="Times New Roman"/>
          <w:b/>
        </w:rPr>
      </w:pP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Times New Roman" w:hAnsi="Times New Roman" w:cs="Times New Roman"/>
          <w:b/>
          <w:bCs/>
          <w:lang w:eastAsia="zh-CN"/>
        </w:rPr>
        <w:t xml:space="preserve">заместителя директора по воспитательной работе </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муниципального бюджетного общеобразовательного учреждения</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8F2FB5" w:rsidRPr="00681635" w:rsidRDefault="008F2FB5" w:rsidP="008F2FB5">
      <w:pPr>
        <w:widowControl w:val="0"/>
        <w:suppressAutoHyphens/>
        <w:autoSpaceDE w:val="0"/>
        <w:spacing w:after="0" w:line="240" w:lineRule="auto"/>
        <w:jc w:val="center"/>
        <w:rPr>
          <w:rFonts w:ascii="Times New Roman" w:eastAsia="Times New Roman" w:hAnsi="Times New Roman" w:cs="Times New Roman"/>
          <w:b/>
          <w:lang w:eastAsia="zh-CN"/>
        </w:rPr>
      </w:pPr>
    </w:p>
    <w:p w:rsidR="008F2FB5" w:rsidRPr="00681635" w:rsidRDefault="008F2FB5" w:rsidP="008F2FB5">
      <w:pPr>
        <w:widowControl w:val="0"/>
        <w:suppressAutoHyphens/>
        <w:autoSpaceDE w:val="0"/>
        <w:spacing w:after="0" w:line="240" w:lineRule="auto"/>
        <w:jc w:val="center"/>
        <w:rPr>
          <w:rFonts w:ascii="Times New Roman" w:eastAsia="Times New Roman" w:hAnsi="Times New Roman" w:cs="Times New Roman"/>
          <w:b/>
          <w:lang w:eastAsia="zh-CN"/>
        </w:rPr>
      </w:pPr>
    </w:p>
    <w:p w:rsidR="008F2FB5" w:rsidRPr="00681635" w:rsidRDefault="008F2FB5" w:rsidP="008F2FB5">
      <w:pPr>
        <w:widowControl w:val="0"/>
        <w:suppressAutoHyphens/>
        <w:autoSpaceDE w:val="0"/>
        <w:spacing w:after="0" w:line="240" w:lineRule="auto"/>
        <w:jc w:val="center"/>
        <w:rPr>
          <w:rFonts w:ascii="Times New Roman" w:eastAsia="Times New Roman" w:hAnsi="Times New Roman" w:cs="Times New Roman"/>
          <w:b/>
          <w:lang w:eastAsia="zh-CN"/>
        </w:rPr>
      </w:pPr>
    </w:p>
    <w:p w:rsidR="008F2FB5" w:rsidRPr="00681635" w:rsidRDefault="008F2FB5" w:rsidP="008F2FB5">
      <w:pPr>
        <w:spacing w:before="100" w:beforeAutospacing="1" w:after="0" w:line="240" w:lineRule="auto"/>
        <w:jc w:val="both"/>
        <w:rPr>
          <w:rFonts w:ascii="Times New Roman" w:eastAsia="Times New Roman" w:hAnsi="Times New Roman" w:cs="Times New Roman"/>
          <w:lang w:eastAsia="ru-RU"/>
        </w:rPr>
      </w:pPr>
      <w:r w:rsidRPr="00681635">
        <w:rPr>
          <w:rFonts w:ascii="Times New Roman" w:eastAsia="Times New Roman" w:hAnsi="Times New Roman" w:cs="Times New Roman"/>
          <w:b/>
          <w:bCs/>
          <w:color w:val="000000"/>
          <w:u w:val="single"/>
          <w:lang w:eastAsia="ru-RU"/>
        </w:rPr>
        <w:t>1. Общие положения</w:t>
      </w:r>
    </w:p>
    <w:p w:rsidR="008F2FB5" w:rsidRPr="00681635" w:rsidRDefault="008F2FB5" w:rsidP="008F2FB5">
      <w:pPr>
        <w:spacing w:before="100" w:beforeAutospacing="1"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color w:val="000000"/>
          <w:lang w:eastAsia="ru-RU"/>
        </w:rPr>
        <w:t>1.1.</w:t>
      </w:r>
      <w:r w:rsidRPr="00681635">
        <w:rPr>
          <w:rFonts w:ascii="Times New Roman" w:eastAsia="Times New Roman" w:hAnsi="Times New Roman" w:cs="Times New Roman"/>
          <w:lang w:eastAsia="ru-RU"/>
        </w:rPr>
        <w:t xml:space="preserve"> Заместитель директора по воспитательной работе назначается и освобождается от должности директором школы. На период отпуска и временной нетрудоспособности заместителя директора по воспитательной работе его обязанности могут быть возложены на других заместителей директора, старшего вожатого или классного руководителя из числа наиболее опытных.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8F2FB5" w:rsidRPr="00681635" w:rsidRDefault="008F2FB5" w:rsidP="008F2FB5">
      <w:pPr>
        <w:spacing w:before="100" w:beforeAutospacing="1" w:after="0" w:line="240" w:lineRule="auto"/>
        <w:ind w:firstLine="709"/>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1.2.</w:t>
      </w:r>
      <w:r w:rsidRPr="00681635">
        <w:rPr>
          <w:rFonts w:ascii="Times New Roman" w:eastAsia="Times New Roman" w:hAnsi="Times New Roman" w:cs="Times New Roman"/>
          <w:lang w:eastAsia="ru-RU"/>
        </w:rPr>
        <w:t xml:space="preserve"> Заместитель директора по воспитательной работе должен иметь высшее профессиональное образование и стаж работы не менее 3-х лет на педагогических или руководящих должностях, а также владеть проектными технологиями, знать требования ФГОС нового поколения начальной ступени и рекомендации по их реализации в общеобразовательном учреждении.</w:t>
      </w:r>
    </w:p>
    <w:p w:rsidR="008F2FB5" w:rsidRPr="00681635" w:rsidRDefault="008F2FB5" w:rsidP="008F2FB5">
      <w:pPr>
        <w:spacing w:before="100" w:beforeAutospacing="1"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1.3.</w:t>
      </w:r>
      <w:r w:rsidRPr="00681635">
        <w:rPr>
          <w:rFonts w:ascii="Times New Roman" w:eastAsia="Times New Roman" w:hAnsi="Times New Roman" w:cs="Times New Roman"/>
          <w:lang w:eastAsia="ru-RU"/>
        </w:rPr>
        <w:t xml:space="preserve"> Заместитель директора по воспитательной работе подчиняется непосредственно директору школы.</w:t>
      </w:r>
    </w:p>
    <w:p w:rsidR="008F2FB5" w:rsidRPr="00681635" w:rsidRDefault="008F2FB5" w:rsidP="008F2FB5">
      <w:pPr>
        <w:spacing w:before="100" w:beforeAutospacing="1"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1.4.</w:t>
      </w:r>
      <w:r w:rsidRPr="00681635">
        <w:rPr>
          <w:rFonts w:ascii="Times New Roman" w:eastAsia="Times New Roman" w:hAnsi="Times New Roman" w:cs="Times New Roman"/>
          <w:lang w:eastAsia="ru-RU"/>
        </w:rPr>
        <w:t xml:space="preserve"> Заместителю директора по воспитательной работе непосредственно подчиняются:</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старший вожатый;</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классные руководители;</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педагоги дополнительного образования.</w:t>
      </w:r>
    </w:p>
    <w:p w:rsidR="008F2FB5" w:rsidRPr="00681635" w:rsidRDefault="008F2FB5" w:rsidP="008F2FB5">
      <w:pPr>
        <w:spacing w:before="100" w:beforeAutospacing="1"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 xml:space="preserve">1.5. </w:t>
      </w:r>
      <w:r w:rsidRPr="00681635">
        <w:rPr>
          <w:rFonts w:ascii="Times New Roman" w:eastAsia="Times New Roman" w:hAnsi="Times New Roman" w:cs="Times New Roman"/>
          <w:lang w:eastAsia="ru-RU"/>
        </w:rPr>
        <w:t xml:space="preserve">В своей деятельности заместитель директора по воспитательной работе руководствуется Конституцией РФ, Законом РФ «Об образовании», Типовым положением «Об общеобразовательном учреждении», Семейным кодексом РФ, Законом РФ «Об основах системы профилактики безнадзорности и правонарушений несовершеннолетних», указами Президента РФ, решениями Правительства РФ и решениями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и трудовым договором. Заместитель директора (воспитательная работа) соблюдает Конвенцию о правах ребенка. </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color w:val="000000"/>
          <w:u w:val="single"/>
          <w:lang w:eastAsia="ru-RU"/>
        </w:rPr>
        <w:t>2. Функции</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color w:val="000000"/>
          <w:lang w:eastAsia="ru-RU"/>
        </w:rPr>
        <w:t>Основными функциями заместителя директора по воспитательной работе являются:</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2.1</w:t>
      </w:r>
      <w:r w:rsidRPr="00681635">
        <w:rPr>
          <w:rFonts w:ascii="Times New Roman" w:eastAsia="Times New Roman" w:hAnsi="Times New Roman" w:cs="Times New Roman"/>
          <w:lang w:eastAsia="ru-RU"/>
        </w:rPr>
        <w:t>. планирование и организация воспитательного процесса в школе;</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2.2</w:t>
      </w:r>
      <w:r w:rsidRPr="00681635">
        <w:rPr>
          <w:rFonts w:ascii="Times New Roman" w:eastAsia="Times New Roman" w:hAnsi="Times New Roman" w:cs="Times New Roman"/>
          <w:lang w:eastAsia="ru-RU"/>
        </w:rPr>
        <w:t>. руководство воспитательным процессом и контроль за его ходом;</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2.3.</w:t>
      </w:r>
      <w:r w:rsidRPr="00681635">
        <w:rPr>
          <w:rFonts w:ascii="Times New Roman" w:eastAsia="Times New Roman" w:hAnsi="Times New Roman" w:cs="Times New Roman"/>
          <w:lang w:eastAsia="ru-RU"/>
        </w:rPr>
        <w:t xml:space="preserve"> методическое руководство работой старшего вожатого, классных руководителей и педагогов дополнительного образования;</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2.4.</w:t>
      </w:r>
      <w:r w:rsidRPr="00681635">
        <w:rPr>
          <w:rFonts w:ascii="Times New Roman" w:eastAsia="Times New Roman" w:hAnsi="Times New Roman" w:cs="Times New Roman"/>
          <w:lang w:eastAsia="ru-RU"/>
        </w:rPr>
        <w:t xml:space="preserve"> обеспечение соблюдения норм и правил охраны труда и техники безопасности в ходе воспитательного процесса.</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color w:val="000000"/>
          <w:lang w:eastAsia="ru-RU"/>
        </w:rPr>
        <w:lastRenderedPageBreak/>
        <w:t> </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color w:val="000000"/>
          <w:u w:val="single"/>
          <w:lang w:eastAsia="ru-RU"/>
        </w:rPr>
        <w:t>3. Должностные обязанности</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color w:val="000000"/>
          <w:lang w:eastAsia="ru-RU"/>
        </w:rPr>
        <w:t>Заместитель директора (воспитательная работа) выполняет следующие должностные обязанности:</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3.1. участвует:</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в процесс разработки и реализации проекта модернизации образовательной системы начальной ступени общеобразовательного учреждения в соответствии с ФГОС НОО;</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участвует в проектировании и введении в действие организационного механизма управления реализацией проекта модернизации образовательной системы начальной ступени общеобразовательного учреждения в соответствии с ФГОС нового поколения;</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3.2. анализирует:</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проблемы, ход и развитие воспитательного процесса;</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результаты воспитательной работы;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наличие и перспективные возможности школы в области воспитательной работы;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форму и содержание посещенных внеклассных мероприятий и других видов воспитательной деятельности;</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3.3. прогнозирует:</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тенденции изменения ситуации в обществе и в образовании для корректировки стратегии развития воспитательной работы школы;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последствия запланированной воспитательной работы;</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3.4. планирует и организует:</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текущее и перспективное планирование деятельности старшего вожатого, классных руководителей, педагогов дополнительного образования;</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процесс разработки и реализации воспитательной программы школы;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разработку необходимой методической документации по воспитательной работе;</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систематический контроль качества воспитательного процесса в школе;</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работу по подготовке и проведению общешкольных вечеров, дискотек, праздников и других культурно-воспитательных мероприятий;</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просветительскую работу для родителей (законных представителей) школьников по вопросам организации воспитательного процесса;</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контроль индивидуальной воспитательной работы с детьми из педагогически неблагополучных семей;</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правильное ведение непосредственно подчиненными сотрудниками установленной отчетной документации;</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работу старшего вожатого, классных руководителей, педагогов дополнительного образования;</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изучение с учениками правил для учащихся;</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повышение квалификации и профессионального мастерства сотрудников, занятых воспитательной работой в школе;</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совместную воспитательную работу представителей общественности, правоохранительных органов и школы;</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3.5. координирует:</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разработку необходимой документации по организации воспитательной работы;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взаимодействие представителей администрации, служб и подразделений школы, обеспечивающих воспитательный процесс, представителей общественности и правоохранительных органов;</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работу классных руководителей и других работников школы по выполнению программы воспитательной работы;</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3.6. руководит:</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воспитательной работой в школе;</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деятельностью по созданию и поддержанию благоприятного микроклимата в коллективе школы;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осуществлением системы стимулирования участников воспитательной работы;</w:t>
      </w:r>
    </w:p>
    <w:p w:rsidR="008F2FB5" w:rsidRPr="00681635" w:rsidRDefault="008F2FB5" w:rsidP="008F2FB5">
      <w:pPr>
        <w:spacing w:after="0" w:line="240" w:lineRule="auto"/>
        <w:ind w:firstLine="360"/>
        <w:jc w:val="both"/>
        <w:rPr>
          <w:rFonts w:ascii="Times New Roman" w:eastAsia="Times New Roman" w:hAnsi="Times New Roman" w:cs="Times New Roman"/>
          <w:lang w:eastAsia="ru-RU"/>
        </w:rPr>
      </w:pPr>
      <w:r w:rsidRPr="00681635">
        <w:rPr>
          <w:rFonts w:ascii="Times New Roman" w:eastAsia="Times New Roman" w:hAnsi="Times New Roman" w:cs="Times New Roman"/>
          <w:u w:val="single"/>
          <w:lang w:eastAsia="ru-RU"/>
        </w:rPr>
        <w:t> </w:t>
      </w:r>
      <w:r w:rsidRPr="00681635">
        <w:rPr>
          <w:rFonts w:ascii="Times New Roman" w:eastAsia="Times New Roman" w:hAnsi="Times New Roman" w:cs="Times New Roman"/>
          <w:b/>
          <w:bCs/>
          <w:u w:val="single"/>
          <w:lang w:eastAsia="ru-RU"/>
        </w:rPr>
        <w:t>3.7. контролирует:</w:t>
      </w:r>
      <w:r w:rsidRPr="00681635">
        <w:rPr>
          <w:rFonts w:ascii="Times New Roman" w:eastAsia="Times New Roman" w:hAnsi="Times New Roman" w:cs="Times New Roman"/>
          <w:u w:val="single"/>
          <w:lang w:eastAsia="ru-RU"/>
        </w:rPr>
        <w:t xml:space="preserve"> </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качество воспитательного процесса, объективностью оценки результатов внеклассной деятельности обучающихся, работой кружков и секций, обеспечением уровня подготовки обучающихся, соот</w:t>
      </w:r>
      <w:r w:rsidRPr="00681635">
        <w:rPr>
          <w:rFonts w:ascii="Times New Roman" w:eastAsia="Times New Roman" w:hAnsi="Times New Roman" w:cs="Times New Roman"/>
          <w:lang w:eastAsia="ru-RU"/>
        </w:rPr>
        <w:softHyphen/>
        <w:t xml:space="preserve">ветствующего требованиям ФГОС; </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lastRenderedPageBreak/>
        <w:t>         работу непосредственно подчиненных сотрудников;</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правильное и своевременное ведение участниками воспитательного процесса установленной отчетной документации;</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безопасность используемых в воспитательном процессе оборудования, приборов, технических и наглядных средств;</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соблюдение учениками правил для учащихся;</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качество воспитательного процесса и объективность оценки уровня культуры и воспитанности обучающихся;</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оптимальность распределения во времени воспитательных мероприятий;</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3.8. корректирует:</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воспитательную программу школы;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ход выполнения планов воспитательной работы школы;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планы работы участников воспитательного процесса;</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3.9. разрабатывает:</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методические документы, обеспечивающие воспитательный процесс;</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нормативные документы для участников воспитательного процесса;</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воспитательную программу школы и фрагменты стратегических документов образовательного учреждения по воспитательной работе;</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правила ведения необходимой отчетной документации участниками воспитательного процесса;</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методику и порядок проведения воспитательных мероприятий;</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3.10. консультирует</w:t>
      </w:r>
      <w:r w:rsidRPr="00681635">
        <w:rPr>
          <w:rFonts w:ascii="Times New Roman" w:eastAsia="Times New Roman" w:hAnsi="Times New Roman" w:cs="Times New Roman"/>
          <w:lang w:eastAsia="ru-RU"/>
        </w:rPr>
        <w:t xml:space="preserve"> участников воспитательного процесса по различным вопросам;</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3.11. оценивает и осуществляет экспертизу:</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стратегических документов школы;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предложений по организации воспитательной работы и установлению связей с внешними партнерами;</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3.12. редактирует</w:t>
      </w:r>
      <w:r w:rsidRPr="00681635">
        <w:rPr>
          <w:rFonts w:ascii="Times New Roman" w:eastAsia="Times New Roman" w:hAnsi="Times New Roman" w:cs="Times New Roman"/>
          <w:lang w:eastAsia="ru-RU"/>
        </w:rPr>
        <w:t xml:space="preserve"> подготовленные к изданию методические материалы по воспитательной работе;</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3.13.</w:t>
      </w:r>
      <w:r w:rsidRPr="00681635">
        <w:rPr>
          <w:rFonts w:ascii="Times New Roman" w:eastAsia="Times New Roman" w:hAnsi="Times New Roman" w:cs="Times New Roman"/>
          <w:u w:val="single"/>
          <w:lang w:eastAsia="ru-RU"/>
        </w:rPr>
        <w:t xml:space="preserve"> </w:t>
      </w:r>
      <w:r w:rsidRPr="00681635">
        <w:rPr>
          <w:rFonts w:ascii="Times New Roman" w:eastAsia="Times New Roman" w:hAnsi="Times New Roman" w:cs="Times New Roman"/>
          <w:b/>
          <w:bCs/>
          <w:u w:val="single"/>
          <w:lang w:eastAsia="ru-RU"/>
        </w:rPr>
        <w:t>информирует</w:t>
      </w:r>
      <w:r w:rsidRPr="00681635">
        <w:rPr>
          <w:rFonts w:ascii="Times New Roman" w:eastAsia="Times New Roman" w:hAnsi="Times New Roman" w:cs="Times New Roman"/>
          <w:lang w:eastAsia="ru-RU"/>
        </w:rPr>
        <w:t xml:space="preserve">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color w:val="000000"/>
          <w:u w:val="single"/>
          <w:lang w:eastAsia="ru-RU"/>
        </w:rPr>
        <w:t>4. Права</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i/>
          <w:iCs/>
          <w:color w:val="000000"/>
          <w:u w:val="single"/>
          <w:lang w:eastAsia="ru-RU"/>
        </w:rPr>
        <w:t>Заместитель директора по воспитательной работе имеет право в пределах своей компетенции:</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4.1.</w:t>
      </w:r>
      <w:r w:rsidRPr="00681635">
        <w:rPr>
          <w:rFonts w:ascii="Times New Roman" w:eastAsia="Times New Roman" w:hAnsi="Times New Roman" w:cs="Times New Roman"/>
          <w:u w:val="single"/>
          <w:lang w:eastAsia="ru-RU"/>
        </w:rPr>
        <w:t xml:space="preserve"> </w:t>
      </w:r>
      <w:r w:rsidRPr="00681635">
        <w:rPr>
          <w:rFonts w:ascii="Times New Roman" w:eastAsia="Times New Roman" w:hAnsi="Times New Roman" w:cs="Times New Roman"/>
          <w:b/>
          <w:bCs/>
          <w:u w:val="single"/>
          <w:lang w:eastAsia="ru-RU"/>
        </w:rPr>
        <w:t>присутствовать:</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на любых мероприятиях, проводимых участниками воспитательного процесса с учащимися школы, без права входить в помещение после начала занятий и делать замечания педагогу в течение занятия (исключая случаи экстренной необходимости);</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4.2. давать</w:t>
      </w:r>
      <w:r w:rsidRPr="00681635">
        <w:rPr>
          <w:rFonts w:ascii="Times New Roman" w:eastAsia="Times New Roman" w:hAnsi="Times New Roman" w:cs="Times New Roman"/>
          <w:lang w:eastAsia="ru-RU"/>
        </w:rPr>
        <w:t xml:space="preserve"> обязательные распоряжения участникам воспитательного процесса и младшему обслуживающему персоналу школы;</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4.3. привлекать</w:t>
      </w:r>
      <w:r w:rsidRPr="00681635">
        <w:rPr>
          <w:rFonts w:ascii="Times New Roman" w:eastAsia="Times New Roman" w:hAnsi="Times New Roman" w:cs="Times New Roman"/>
          <w:lang w:eastAsia="ru-RU"/>
        </w:rPr>
        <w:t xml:space="preserve"> к дисциплинарной ответственности обучающихся за проступки, </w:t>
      </w:r>
      <w:proofErr w:type="spellStart"/>
      <w:r w:rsidRPr="00681635">
        <w:rPr>
          <w:rFonts w:ascii="Times New Roman" w:eastAsia="Times New Roman" w:hAnsi="Times New Roman" w:cs="Times New Roman"/>
          <w:lang w:eastAsia="ru-RU"/>
        </w:rPr>
        <w:t>дезорганизующие</w:t>
      </w:r>
      <w:proofErr w:type="spellEnd"/>
      <w:r w:rsidRPr="00681635">
        <w:rPr>
          <w:rFonts w:ascii="Times New Roman" w:eastAsia="Times New Roman" w:hAnsi="Times New Roman" w:cs="Times New Roman"/>
          <w:lang w:eastAsia="ru-RU"/>
        </w:rPr>
        <w:t xml:space="preserve"> учебно-воспитательный процесс, в порядке, установленном правилами о поощрениях и взысканиях;</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4.4. принимать участие в:</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разработке образовательной политики и стратегии школы, в создании соответствующих стратегических документов, в разработке проекта введения ФГОС нового поколения;</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разработке любых управленческих решений, касающихся вопросов воспитательной работы школы;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ведении переговоров с партнерами школы по воспитательной работе;</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аттестации педагогических кадров;</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работе педагогического совета;</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подборе и расстановке педагогических кадров, участвующих в воспитательном процессе;</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4.5. вносить предложения:</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о начале, прекращении или приостановлении конкретных воспитательных проектов;</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lastRenderedPageBreak/>
        <w:t>         о поощрении, моральном и материальном стимулировании участников воспитательной работы;</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по совершенствованию воспитательной работы;</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4.6. устанавливать</w:t>
      </w:r>
      <w:r w:rsidRPr="00681635">
        <w:rPr>
          <w:rFonts w:ascii="Times New Roman" w:eastAsia="Times New Roman" w:hAnsi="Times New Roman" w:cs="Times New Roman"/>
          <w:lang w:eastAsia="ru-RU"/>
        </w:rPr>
        <w:t xml:space="preserve"> от имени школы деловые контакты с лицами и организациями, способными содействовать совершенствованию воспитательной работы в школе;</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4.7. запрашивать:</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для контроля и внесения коррективов рабочую документацию различных подразделений и сотрудников, находящихся в непосредственном подчинении;</w:t>
      </w:r>
    </w:p>
    <w:p w:rsidR="008F2FB5" w:rsidRPr="00681635" w:rsidRDefault="008F2FB5" w:rsidP="008F2FB5">
      <w:pPr>
        <w:spacing w:after="0" w:line="240" w:lineRule="auto"/>
        <w:ind w:left="1068" w:hanging="360"/>
        <w:jc w:val="both"/>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нормативно-правовые документы и информационные материалы, необходимые для исполнения своих должностных обязанностей;</w:t>
      </w:r>
    </w:p>
    <w:p w:rsidR="008F2FB5" w:rsidRPr="00681635" w:rsidRDefault="008F2FB5" w:rsidP="008F2FB5">
      <w:pPr>
        <w:spacing w:before="100" w:beforeAutospacing="1"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4.8. проводить</w:t>
      </w:r>
      <w:r w:rsidRPr="00681635">
        <w:rPr>
          <w:rFonts w:ascii="Times New Roman" w:eastAsia="Times New Roman" w:hAnsi="Times New Roman" w:cs="Times New Roman"/>
          <w:lang w:eastAsia="ru-RU"/>
        </w:rPr>
        <w:t xml:space="preserve"> приемку </w:t>
      </w:r>
      <w:proofErr w:type="spellStart"/>
      <w:r w:rsidRPr="00681635">
        <w:rPr>
          <w:rFonts w:ascii="Times New Roman" w:eastAsia="Times New Roman" w:hAnsi="Times New Roman" w:cs="Times New Roman"/>
          <w:lang w:eastAsia="ru-RU"/>
        </w:rPr>
        <w:t>воспитательно</w:t>
      </w:r>
      <w:proofErr w:type="spellEnd"/>
      <w:r w:rsidRPr="00681635">
        <w:rPr>
          <w:rFonts w:ascii="Times New Roman" w:eastAsia="Times New Roman" w:hAnsi="Times New Roman" w:cs="Times New Roman"/>
          <w:lang w:eastAsia="ru-RU"/>
        </w:rPr>
        <w:t>-методических работ, выполненных по заказу школы различными исполнителями;</w:t>
      </w:r>
    </w:p>
    <w:p w:rsidR="008F2FB5" w:rsidRPr="00681635" w:rsidRDefault="008F2FB5" w:rsidP="008F2FB5">
      <w:pPr>
        <w:spacing w:before="100" w:beforeAutospacing="1"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4.9. контролировать и оценивать</w:t>
      </w:r>
      <w:r w:rsidRPr="00681635">
        <w:rPr>
          <w:rFonts w:ascii="Times New Roman" w:eastAsia="Times New Roman" w:hAnsi="Times New Roman" w:cs="Times New Roman"/>
          <w:lang w:eastAsia="ru-RU"/>
        </w:rPr>
        <w:t xml:space="preserve"> ход и результаты групповой и индивидуальной воспитательной работы;</w:t>
      </w:r>
    </w:p>
    <w:p w:rsidR="008F2FB5" w:rsidRPr="00681635" w:rsidRDefault="008F2FB5" w:rsidP="008F2FB5">
      <w:pPr>
        <w:spacing w:before="100" w:beforeAutospacing="1"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4.10.</w:t>
      </w:r>
      <w:r w:rsidRPr="00681635">
        <w:rPr>
          <w:rFonts w:ascii="Times New Roman" w:eastAsia="Times New Roman" w:hAnsi="Times New Roman" w:cs="Times New Roman"/>
          <w:u w:val="single"/>
          <w:lang w:eastAsia="ru-RU"/>
        </w:rPr>
        <w:t xml:space="preserve"> </w:t>
      </w:r>
      <w:r w:rsidRPr="00681635">
        <w:rPr>
          <w:rFonts w:ascii="Times New Roman" w:eastAsia="Times New Roman" w:hAnsi="Times New Roman" w:cs="Times New Roman"/>
          <w:b/>
          <w:bCs/>
          <w:u w:val="single"/>
          <w:lang w:eastAsia="ru-RU"/>
        </w:rPr>
        <w:t>отказывать в реализации</w:t>
      </w:r>
      <w:r w:rsidRPr="00681635">
        <w:rPr>
          <w:rFonts w:ascii="Times New Roman" w:eastAsia="Times New Roman" w:hAnsi="Times New Roman" w:cs="Times New Roman"/>
          <w:lang w:eastAsia="ru-RU"/>
        </w:rPr>
        <w:t xml:space="preserve"> методических разработок по воспитательной работе, чреватых перегрузкой учащихся и педагогов, ухудшением их здоровья, нарушением техники безопасности, не предусматривающих профилактики, компенсации и преодоления возможных негативных последствий;</w:t>
      </w:r>
    </w:p>
    <w:p w:rsidR="008F2FB5" w:rsidRPr="00681635" w:rsidRDefault="008F2FB5" w:rsidP="008F2FB5">
      <w:pPr>
        <w:spacing w:after="0" w:line="240" w:lineRule="auto"/>
        <w:ind w:firstLine="646"/>
        <w:jc w:val="both"/>
        <w:rPr>
          <w:rFonts w:ascii="Times New Roman" w:eastAsia="Times New Roman" w:hAnsi="Times New Roman" w:cs="Times New Roman"/>
          <w:lang w:eastAsia="ru-RU"/>
        </w:rPr>
      </w:pPr>
      <w:r w:rsidRPr="00681635">
        <w:rPr>
          <w:rFonts w:ascii="Times New Roman" w:eastAsia="Times New Roman" w:hAnsi="Times New Roman" w:cs="Times New Roman"/>
          <w:b/>
          <w:bCs/>
          <w:u w:val="single"/>
          <w:lang w:eastAsia="ru-RU"/>
        </w:rPr>
        <w:t>4.11. повышать</w:t>
      </w:r>
      <w:r w:rsidRPr="00681635">
        <w:rPr>
          <w:rFonts w:ascii="Times New Roman" w:eastAsia="Times New Roman" w:hAnsi="Times New Roman" w:cs="Times New Roman"/>
          <w:lang w:eastAsia="ru-RU"/>
        </w:rPr>
        <w:t xml:space="preserve"> свою квалификацию.</w:t>
      </w:r>
    </w:p>
    <w:p w:rsidR="008F2FB5" w:rsidRPr="00681635" w:rsidRDefault="008F2FB5" w:rsidP="008F2FB5">
      <w:pPr>
        <w:spacing w:after="0" w:line="240" w:lineRule="auto"/>
        <w:ind w:firstLine="646"/>
        <w:jc w:val="both"/>
        <w:rPr>
          <w:rFonts w:ascii="Times New Roman" w:eastAsia="Times New Roman" w:hAnsi="Times New Roman" w:cs="Times New Roman"/>
          <w:lang w:eastAsia="ru-RU"/>
        </w:rPr>
      </w:pPr>
      <w:r w:rsidRPr="00681635">
        <w:rPr>
          <w:rFonts w:ascii="Times New Roman" w:eastAsia="Times New Roman" w:hAnsi="Times New Roman" w:cs="Times New Roman"/>
          <w:b/>
          <w:bCs/>
          <w:color w:val="000000"/>
          <w:u w:val="single"/>
          <w:lang w:eastAsia="ru-RU"/>
        </w:rPr>
        <w:t>5. Ответственность</w:t>
      </w:r>
    </w:p>
    <w:p w:rsidR="008F2FB5" w:rsidRPr="00681635" w:rsidRDefault="008F2FB5" w:rsidP="008F2FB5">
      <w:pPr>
        <w:spacing w:after="0" w:line="240" w:lineRule="auto"/>
        <w:ind w:firstLine="646"/>
        <w:jc w:val="both"/>
        <w:rPr>
          <w:rFonts w:ascii="Times New Roman" w:eastAsia="Times New Roman" w:hAnsi="Times New Roman" w:cs="Times New Roman"/>
          <w:lang w:eastAsia="ru-RU"/>
        </w:rPr>
      </w:pPr>
      <w:r w:rsidRPr="00681635">
        <w:rPr>
          <w:rFonts w:ascii="Times New Roman" w:eastAsia="Times New Roman" w:hAnsi="Times New Roman" w:cs="Times New Roman"/>
          <w:b/>
          <w:bCs/>
          <w:color w:val="000000"/>
          <w:lang w:eastAsia="ru-RU"/>
        </w:rPr>
        <w:t>5.1.</w:t>
      </w:r>
      <w:r w:rsidRPr="00681635">
        <w:rPr>
          <w:rFonts w:ascii="Times New Roman" w:eastAsia="Times New Roman" w:hAnsi="Times New Roman" w:cs="Times New Roman"/>
          <w:lang w:eastAsia="ru-RU"/>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ее директора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а также принятие управленческих решений, повлекшее дезорганизацию образовательного процесса, заместитель директора по воспитательной работе несет дисциплинарную ответственность в порядке, определенном трудовым законодательством РФ. За грубое нарушение трудовых обязанностей в качестве дисциплинарного наказания может быть применено увольнение.</w:t>
      </w:r>
    </w:p>
    <w:p w:rsidR="008F2FB5" w:rsidRPr="00681635" w:rsidRDefault="008F2FB5" w:rsidP="008F2FB5">
      <w:pPr>
        <w:spacing w:after="0" w:line="240" w:lineRule="auto"/>
        <w:ind w:firstLine="646"/>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5.2.</w:t>
      </w:r>
      <w:r w:rsidRPr="00681635">
        <w:rPr>
          <w:rFonts w:ascii="Times New Roman" w:eastAsia="Times New Roman" w:hAnsi="Times New Roman" w:cs="Times New Roman"/>
          <w:lang w:eastAsia="ru-RU"/>
        </w:rPr>
        <w:t xml:space="preserve"> За применение, в том числе однократное, методов воспитания, связанных с физическим и (или) психическим насилием над личностью обучающегося, заместитель директора по воспитательной работе может быть освобожден от занимаемой должности в соответствии с трудовым законодательством и Законом РФ «Об образовании».</w:t>
      </w:r>
    </w:p>
    <w:p w:rsidR="008F2FB5" w:rsidRPr="00681635" w:rsidRDefault="008F2FB5" w:rsidP="008F2FB5">
      <w:pPr>
        <w:spacing w:after="0" w:line="240" w:lineRule="auto"/>
        <w:ind w:firstLine="646"/>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5.3.</w:t>
      </w:r>
      <w:r w:rsidRPr="00681635">
        <w:rPr>
          <w:rFonts w:ascii="Times New Roman" w:eastAsia="Times New Roman" w:hAnsi="Times New Roman" w:cs="Times New Roman"/>
          <w:lang w:eastAsia="ru-RU"/>
        </w:rPr>
        <w:t xml:space="preserve"> За нарушение правил пожарной безопасности, охраны труда, санитарно-гигиенических правил организации учебно-воспитательного процесса заместитель директора по воспитательной работе привлекается к административной ответственности в порядке и в случаях, предусмотренных административным законодательством.</w:t>
      </w:r>
    </w:p>
    <w:p w:rsidR="008F2FB5" w:rsidRPr="00681635" w:rsidRDefault="008F2FB5" w:rsidP="008F2FB5">
      <w:pPr>
        <w:spacing w:after="0" w:line="240" w:lineRule="auto"/>
        <w:ind w:firstLine="646"/>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5.4.</w:t>
      </w:r>
      <w:r w:rsidRPr="00681635">
        <w:rPr>
          <w:rFonts w:ascii="Times New Roman" w:eastAsia="Times New Roman" w:hAnsi="Times New Roman" w:cs="Times New Roman"/>
          <w:lang w:eastAsia="ru-RU"/>
        </w:rPr>
        <w:t xml:space="preserve">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заместитель директора по воспитательной работе несет материальную ответственность в порядке и в пределах, установленных трудовым и (или) гражданским законодательством.</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color w:val="000000"/>
          <w:u w:val="single"/>
          <w:lang w:eastAsia="ru-RU"/>
        </w:rPr>
        <w:t>6. Взаимоотношения и связи по должности</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color w:val="000000"/>
          <w:lang w:eastAsia="ru-RU"/>
        </w:rPr>
        <w:t>Заместитель директора по воспитательной работе:</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6.1.</w:t>
      </w:r>
      <w:r w:rsidRPr="00681635">
        <w:rPr>
          <w:rFonts w:ascii="Times New Roman" w:eastAsia="Times New Roman" w:hAnsi="Times New Roman" w:cs="Times New Roman"/>
          <w:lang w:eastAsia="ru-RU"/>
        </w:rPr>
        <w:t xml:space="preserve"> работает в режиме ненормированного рабочего дня по графику, составленному исходя из 36-часовой рабочей недели и утвержденному директором школы;</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6.2.</w:t>
      </w:r>
      <w:r w:rsidRPr="00681635">
        <w:rPr>
          <w:rFonts w:ascii="Times New Roman" w:eastAsia="Times New Roman" w:hAnsi="Times New Roman" w:cs="Times New Roman"/>
          <w:lang w:eastAsia="ru-RU"/>
        </w:rPr>
        <w:t xml:space="preserve"> самостоятельно планирует свою работу на каждый учебный год и каждую учебную четверть. План работы утверждается директором школы не позднее пяти дней с начала планируемого периода;</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6.3.</w:t>
      </w:r>
      <w:r w:rsidRPr="00681635">
        <w:rPr>
          <w:rFonts w:ascii="Times New Roman" w:eastAsia="Times New Roman" w:hAnsi="Times New Roman" w:cs="Times New Roman"/>
          <w:lang w:eastAsia="ru-RU"/>
        </w:rPr>
        <w:t xml:space="preserve">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 (триместра);</w:t>
      </w:r>
    </w:p>
    <w:p w:rsidR="008F2FB5" w:rsidRPr="00681635" w:rsidRDefault="008F2FB5" w:rsidP="008F2FB5">
      <w:pPr>
        <w:spacing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6.4.</w:t>
      </w:r>
      <w:r w:rsidRPr="00681635">
        <w:rPr>
          <w:rFonts w:ascii="Times New Roman" w:eastAsia="Times New Roman" w:hAnsi="Times New Roman" w:cs="Times New Roman"/>
          <w:lang w:eastAsia="ru-RU"/>
        </w:rPr>
        <w:t xml:space="preserve"> 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p>
    <w:p w:rsidR="008F2FB5" w:rsidRPr="00681635" w:rsidRDefault="008F2FB5" w:rsidP="008F2FB5">
      <w:pPr>
        <w:spacing w:after="0" w:line="240" w:lineRule="auto"/>
        <w:ind w:firstLine="360"/>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lastRenderedPageBreak/>
        <w:t>6.5.</w:t>
      </w:r>
      <w:r w:rsidRPr="00681635">
        <w:rPr>
          <w:rFonts w:ascii="Times New Roman" w:eastAsia="Times New Roman" w:hAnsi="Times New Roman" w:cs="Times New Roman"/>
          <w:lang w:eastAsia="ru-RU"/>
        </w:rPr>
        <w:t xml:space="preserve"> систематически обменивается информацией по вопросам, входящим в его компетенцию, с педагогическими работниками и заместителями директора школы; Советом по введению ФГОС нового поколения.</w:t>
      </w:r>
    </w:p>
    <w:p w:rsidR="008F2FB5" w:rsidRPr="00681635" w:rsidRDefault="008F2FB5" w:rsidP="008F2FB5">
      <w:pPr>
        <w:spacing w:after="0" w:line="240" w:lineRule="auto"/>
        <w:ind w:firstLine="360"/>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6.6.</w:t>
      </w:r>
      <w:r w:rsidRPr="00681635">
        <w:rPr>
          <w:rFonts w:ascii="Times New Roman" w:eastAsia="Times New Roman" w:hAnsi="Times New Roman" w:cs="Times New Roman"/>
          <w:lang w:eastAsia="ru-RU"/>
        </w:rPr>
        <w:t xml:space="preserve"> исполняет обязанности директора школы, его заместителей, старшего вожатого, классных руководителей в период их временного отсутствия (отпуск, болезнь и т.п.).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 если соответствующий приказ не может быть издан по объективным причинам;</w:t>
      </w:r>
    </w:p>
    <w:p w:rsidR="008F2FB5" w:rsidRPr="00681635" w:rsidRDefault="008F2FB5" w:rsidP="008F2FB5">
      <w:pPr>
        <w:spacing w:before="100" w:beforeAutospacing="1" w:after="0" w:line="240" w:lineRule="auto"/>
        <w:ind w:firstLine="645"/>
        <w:jc w:val="both"/>
        <w:rPr>
          <w:rFonts w:ascii="Times New Roman" w:eastAsia="Times New Roman" w:hAnsi="Times New Roman" w:cs="Times New Roman"/>
          <w:lang w:eastAsia="ru-RU"/>
        </w:rPr>
      </w:pPr>
      <w:r w:rsidRPr="00681635">
        <w:rPr>
          <w:rFonts w:ascii="Times New Roman" w:eastAsia="Times New Roman" w:hAnsi="Times New Roman" w:cs="Times New Roman"/>
          <w:b/>
          <w:bCs/>
          <w:lang w:eastAsia="ru-RU"/>
        </w:rPr>
        <w:t>6.7</w:t>
      </w:r>
      <w:r w:rsidRPr="00681635">
        <w:rPr>
          <w:rFonts w:ascii="Times New Roman" w:eastAsia="Times New Roman" w:hAnsi="Times New Roman" w:cs="Times New Roman"/>
          <w:lang w:eastAsia="ru-RU"/>
        </w:rPr>
        <w:t>. передает директору информацию, полученную на совещаниях и семинарах непосредственно после ее получения.</w:t>
      </w:r>
    </w:p>
    <w:p w:rsidR="008F2FB5" w:rsidRPr="00681635" w:rsidRDefault="008F2FB5" w:rsidP="008F2FB5">
      <w:pPr>
        <w:spacing w:before="100" w:beforeAutospacing="1" w:after="0" w:line="240" w:lineRule="auto"/>
        <w:ind w:firstLine="645"/>
        <w:jc w:val="right"/>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xml:space="preserve"> С должностной инструкцией ознакомлен (а), </w:t>
      </w:r>
    </w:p>
    <w:p w:rsidR="008F2FB5" w:rsidRPr="00681635" w:rsidRDefault="008F2FB5" w:rsidP="008F2FB5">
      <w:pPr>
        <w:spacing w:after="0" w:line="240" w:lineRule="auto"/>
        <w:jc w:val="right"/>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Кудашева С.Н.________________</w:t>
      </w: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jc w:val="center"/>
        <w:rPr>
          <w:rFonts w:ascii="Times New Roman" w:eastAsia="Times New Roman" w:hAnsi="Times New Roman" w:cs="Times New Roman"/>
          <w:b/>
          <w:lang w:eastAsia="zh-CN"/>
        </w:rPr>
      </w:pPr>
    </w:p>
    <w:p w:rsidR="008F2FB5" w:rsidRPr="00681635" w:rsidRDefault="008F2FB5" w:rsidP="008F2FB5">
      <w:pPr>
        <w:suppressAutoHyphens/>
        <w:spacing w:after="0" w:line="240" w:lineRule="auto"/>
        <w:jc w:val="center"/>
        <w:rPr>
          <w:rFonts w:ascii="Times New Roman" w:eastAsia="Times New Roman" w:hAnsi="Times New Roman" w:cs="Times New Roman"/>
          <w:b/>
          <w:lang w:eastAsia="zh-CN"/>
        </w:rPr>
      </w:pPr>
    </w:p>
    <w:p w:rsidR="008F2FB5" w:rsidRPr="00681635" w:rsidRDefault="008F2FB5"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345551" w:rsidRPr="00681635" w:rsidRDefault="00345551" w:rsidP="008F2FB5">
      <w:pPr>
        <w:suppressAutoHyphens/>
        <w:spacing w:after="0" w:line="240" w:lineRule="auto"/>
        <w:jc w:val="center"/>
        <w:rPr>
          <w:rFonts w:ascii="Times New Roman" w:eastAsia="Times New Roman" w:hAnsi="Times New Roman" w:cs="Times New Roman"/>
          <w:b/>
          <w:lang w:eastAsia="zh-CN"/>
        </w:rPr>
      </w:pPr>
    </w:p>
    <w:p w:rsidR="008F2FB5" w:rsidRPr="00681635" w:rsidRDefault="008F2FB5" w:rsidP="008F2FB5">
      <w:pPr>
        <w:widowControl w:val="0"/>
        <w:suppressAutoHyphens/>
        <w:autoSpaceDE w:val="0"/>
        <w:spacing w:after="0" w:line="288" w:lineRule="auto"/>
        <w:rPr>
          <w:rFonts w:ascii="Times New Roman" w:eastAsia="Times New Roman" w:hAnsi="Times New Roman" w:cs="Times New Roman"/>
          <w:lang w:eastAsia="zh-CN"/>
        </w:rPr>
      </w:pPr>
      <w:r w:rsidRPr="00681635">
        <w:rPr>
          <w:rFonts w:ascii="Times New Roman" w:eastAsia="Times New Roman" w:hAnsi="Times New Roman" w:cs="Times New Roman"/>
          <w:lang w:eastAsia="zh-CN"/>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8F2FB5" w:rsidRPr="00681635" w:rsidTr="009F6A3A">
        <w:tc>
          <w:tcPr>
            <w:tcW w:w="5069" w:type="dxa"/>
            <w:hideMark/>
          </w:tcPr>
          <w:p w:rsidR="008F2FB5" w:rsidRPr="00681635" w:rsidRDefault="008F2FB5" w:rsidP="009F6A3A">
            <w:pPr>
              <w:rPr>
                <w:rFonts w:ascii="Times New Roman" w:hAnsi="Times New Roman"/>
              </w:rPr>
            </w:pPr>
            <w:r w:rsidRPr="00681635">
              <w:rPr>
                <w:rFonts w:ascii="Times New Roman" w:hAnsi="Times New Roman"/>
              </w:rPr>
              <w:lastRenderedPageBreak/>
              <w:t>СОГЛАСОВАНО</w:t>
            </w:r>
          </w:p>
          <w:p w:rsidR="008F2FB5" w:rsidRPr="00681635" w:rsidRDefault="008F2FB5" w:rsidP="009F6A3A">
            <w:pPr>
              <w:rPr>
                <w:rFonts w:ascii="Times New Roman" w:hAnsi="Times New Roman"/>
              </w:rPr>
            </w:pPr>
            <w:r w:rsidRPr="00681635">
              <w:rPr>
                <w:rFonts w:ascii="Times New Roman" w:hAnsi="Times New Roman"/>
              </w:rPr>
              <w:t>Председатель профкома</w:t>
            </w:r>
          </w:p>
          <w:p w:rsidR="008F2FB5" w:rsidRPr="00681635" w:rsidRDefault="008F2FB5" w:rsidP="009F6A3A">
            <w:pPr>
              <w:rPr>
                <w:rFonts w:ascii="Times New Roman" w:hAnsi="Times New Roman"/>
              </w:rPr>
            </w:pPr>
            <w:r w:rsidRPr="00681635">
              <w:rPr>
                <w:rFonts w:ascii="Times New Roman" w:hAnsi="Times New Roman"/>
              </w:rPr>
              <w:t>___________ /</w:t>
            </w:r>
            <w:proofErr w:type="spellStart"/>
            <w:r w:rsidRPr="00681635">
              <w:rPr>
                <w:rFonts w:ascii="Times New Roman" w:hAnsi="Times New Roman"/>
              </w:rPr>
              <w:t>Косынкина</w:t>
            </w:r>
            <w:proofErr w:type="spellEnd"/>
            <w:r w:rsidRPr="00681635">
              <w:rPr>
                <w:rFonts w:ascii="Times New Roman" w:hAnsi="Times New Roman"/>
              </w:rPr>
              <w:t xml:space="preserve"> Л.А._/</w:t>
            </w:r>
          </w:p>
          <w:p w:rsidR="008F2FB5" w:rsidRPr="00681635" w:rsidRDefault="008F2FB5" w:rsidP="009F6A3A">
            <w:pPr>
              <w:rPr>
                <w:rFonts w:ascii="Times New Roman" w:hAnsi="Times New Roman"/>
              </w:rPr>
            </w:pPr>
            <w:r w:rsidRPr="00681635">
              <w:rPr>
                <w:rFonts w:ascii="Times New Roman" w:hAnsi="Times New Roman"/>
              </w:rPr>
              <w:t>Протокол № 1  от  31.08. 2018 г.</w:t>
            </w:r>
          </w:p>
        </w:tc>
        <w:tc>
          <w:tcPr>
            <w:tcW w:w="5070" w:type="dxa"/>
            <w:hideMark/>
          </w:tcPr>
          <w:p w:rsidR="008F2FB5" w:rsidRPr="00681635" w:rsidRDefault="008F2FB5" w:rsidP="009F6A3A">
            <w:pPr>
              <w:rPr>
                <w:rFonts w:ascii="Times New Roman" w:hAnsi="Times New Roman"/>
              </w:rPr>
            </w:pPr>
            <w:r w:rsidRPr="00681635">
              <w:rPr>
                <w:rFonts w:ascii="Times New Roman" w:hAnsi="Times New Roman"/>
              </w:rPr>
              <w:t>УТВЕРЖДЕНО</w:t>
            </w:r>
          </w:p>
          <w:p w:rsidR="008F2FB5" w:rsidRPr="00681635" w:rsidRDefault="008F2FB5" w:rsidP="009F6A3A">
            <w:pPr>
              <w:rPr>
                <w:rFonts w:ascii="Times New Roman" w:hAnsi="Times New Roman"/>
              </w:rPr>
            </w:pPr>
            <w:r w:rsidRPr="00681635">
              <w:rPr>
                <w:rFonts w:ascii="Times New Roman" w:hAnsi="Times New Roman"/>
              </w:rPr>
              <w:t>Директор МБОУ «Марьяновская СОШ»</w:t>
            </w:r>
          </w:p>
          <w:p w:rsidR="008F2FB5" w:rsidRPr="00681635" w:rsidRDefault="008F2FB5" w:rsidP="009F6A3A">
            <w:pPr>
              <w:rPr>
                <w:rFonts w:ascii="Times New Roman" w:hAnsi="Times New Roman"/>
              </w:rPr>
            </w:pPr>
            <w:r w:rsidRPr="00681635">
              <w:rPr>
                <w:rFonts w:ascii="Times New Roman" w:hAnsi="Times New Roman"/>
              </w:rPr>
              <w:t>__________________ /</w:t>
            </w:r>
            <w:proofErr w:type="spellStart"/>
            <w:r w:rsidRPr="00681635">
              <w:rPr>
                <w:rFonts w:ascii="Times New Roman" w:hAnsi="Times New Roman"/>
              </w:rPr>
              <w:t>Кипаева</w:t>
            </w:r>
            <w:proofErr w:type="spellEnd"/>
            <w:r w:rsidRPr="00681635">
              <w:rPr>
                <w:rFonts w:ascii="Times New Roman" w:hAnsi="Times New Roman"/>
              </w:rPr>
              <w:t xml:space="preserve"> Г.А./</w:t>
            </w:r>
          </w:p>
          <w:p w:rsidR="008F2FB5" w:rsidRPr="00681635" w:rsidRDefault="008F2FB5" w:rsidP="009F6A3A">
            <w:pPr>
              <w:rPr>
                <w:rFonts w:ascii="Times New Roman" w:hAnsi="Times New Roman"/>
              </w:rPr>
            </w:pPr>
            <w:r w:rsidRPr="00681635">
              <w:rPr>
                <w:rFonts w:ascii="Times New Roman" w:hAnsi="Times New Roman"/>
              </w:rPr>
              <w:t>Приказ № 1/51 от  01.09.2018 г.</w:t>
            </w:r>
          </w:p>
        </w:tc>
      </w:tr>
    </w:tbl>
    <w:p w:rsidR="008F2FB5" w:rsidRPr="00681635" w:rsidRDefault="008F2FB5" w:rsidP="008F2FB5">
      <w:pPr>
        <w:spacing w:after="0" w:line="240" w:lineRule="auto"/>
        <w:jc w:val="center"/>
        <w:rPr>
          <w:rFonts w:ascii="Times New Roman" w:eastAsia="Calibri" w:hAnsi="Times New Roman" w:cs="Times New Roman"/>
          <w:b/>
        </w:rPr>
      </w:pP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Calibri" w:hAnsi="Times New Roman" w:cs="Times New Roman"/>
          <w:b/>
        </w:rPr>
        <w:t>Должностная инструкция</w:t>
      </w:r>
    </w:p>
    <w:p w:rsidR="008F2FB5" w:rsidRPr="00681635" w:rsidRDefault="008F2FB5" w:rsidP="008F2FB5">
      <w:pPr>
        <w:spacing w:after="0" w:line="240" w:lineRule="auto"/>
        <w:jc w:val="center"/>
        <w:rPr>
          <w:rFonts w:ascii="Times New Roman" w:eastAsia="Calibri" w:hAnsi="Times New Roman" w:cs="Times New Roman"/>
          <w:b/>
        </w:rPr>
      </w:pPr>
      <w:r w:rsidRPr="00681635">
        <w:rPr>
          <w:rFonts w:ascii="Times New Roman" w:eastAsia="Times New Roman" w:hAnsi="Times New Roman" w:cs="Times New Roman"/>
          <w:b/>
          <w:bCs/>
          <w:color w:val="000000"/>
          <w:lang w:eastAsia="ru-RU"/>
        </w:rPr>
        <w:t>директора</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муниципального бюджетного общеобразовательного учреждения</w:t>
      </w:r>
    </w:p>
    <w:p w:rsidR="008F2FB5" w:rsidRPr="00681635" w:rsidRDefault="008F2FB5" w:rsidP="008F2FB5">
      <w:pPr>
        <w:spacing w:after="0" w:line="240" w:lineRule="auto"/>
        <w:jc w:val="center"/>
        <w:rPr>
          <w:rFonts w:ascii="Times New Roman" w:eastAsia="Calibri" w:hAnsi="Times New Roman" w:cs="Times New Roman"/>
        </w:rPr>
      </w:pPr>
      <w:r w:rsidRPr="00681635">
        <w:rPr>
          <w:rFonts w:ascii="Times New Roman" w:eastAsia="Calibri" w:hAnsi="Times New Roman" w:cs="Times New Roman"/>
        </w:rPr>
        <w:t>«Марьяновская средняя общеобразовательная школа»</w:t>
      </w:r>
    </w:p>
    <w:p w:rsidR="008F2FB5" w:rsidRPr="00681635" w:rsidRDefault="008F2FB5" w:rsidP="008F2FB5">
      <w:pPr>
        <w:shd w:val="clear" w:color="auto" w:fill="FFFFFF"/>
        <w:spacing w:after="150" w:line="240" w:lineRule="auto"/>
        <w:jc w:val="center"/>
        <w:rPr>
          <w:rFonts w:ascii="Times New Roman" w:eastAsia="Times New Roman" w:hAnsi="Times New Roman" w:cs="Times New Roman"/>
          <w:b/>
          <w:bCs/>
          <w:color w:val="000000"/>
          <w:lang w:eastAsia="ru-RU"/>
        </w:rPr>
      </w:pPr>
    </w:p>
    <w:p w:rsidR="008F2FB5" w:rsidRPr="00681635" w:rsidRDefault="008F2FB5" w:rsidP="008F2FB5">
      <w:pPr>
        <w:shd w:val="clear" w:color="auto" w:fill="FFFFFF"/>
        <w:spacing w:after="0" w:line="240" w:lineRule="auto"/>
        <w:rPr>
          <w:rFonts w:ascii="Times New Roman" w:eastAsia="Times New Roman" w:hAnsi="Times New Roman" w:cs="Times New Roman"/>
          <w:b/>
          <w:bCs/>
          <w:color w:val="000000"/>
          <w:lang w:eastAsia="ru-RU"/>
        </w:rPr>
      </w:pP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1. Общие положения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1.1. Настоящая должностная инструкция разработана</w:t>
      </w:r>
      <w:r w:rsidRPr="00681635">
        <w:rPr>
          <w:rFonts w:ascii="Times New Roman" w:eastAsia="Times New Roman" w:hAnsi="Times New Roman" w:cs="Times New Roman"/>
          <w:b/>
          <w:bCs/>
          <w:i/>
          <w:iCs/>
          <w:color w:val="000000"/>
          <w:lang w:eastAsia="zh-CN"/>
        </w:rPr>
        <w:t> </w:t>
      </w:r>
      <w:r w:rsidRPr="00681635">
        <w:rPr>
          <w:rFonts w:ascii="Times New Roman" w:eastAsia="Times New Roman" w:hAnsi="Times New Roman" w:cs="Times New Roman"/>
          <w:color w:val="000000"/>
          <w:lang w:eastAsia="zh-CN"/>
        </w:rPr>
        <w:t xml:space="preserve">в соответствии с ФЗ №273 от 29.12.2012г «Об образовании в Российской Федерации» в редакции от 5 июля 2017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681635">
        <w:rPr>
          <w:rFonts w:ascii="Times New Roman" w:eastAsia="Times New Roman" w:hAnsi="Times New Roman" w:cs="Times New Roman"/>
          <w:color w:val="000000"/>
          <w:lang w:eastAsia="zh-CN"/>
        </w:rPr>
        <w:t>Минздравсоцразвития</w:t>
      </w:r>
      <w:proofErr w:type="spellEnd"/>
      <w:r w:rsidRPr="00681635">
        <w:rPr>
          <w:rFonts w:ascii="Times New Roman" w:eastAsia="Times New Roman" w:hAnsi="Times New Roman" w:cs="Times New Roman"/>
          <w:color w:val="000000"/>
          <w:lang w:eastAsia="zh-CN"/>
        </w:rPr>
        <w:t xml:space="preserve"> № 761н от 26 августа 2010г. в редакции от 31.05.2011г.; с учетом требований ФГОС начального и основного общего образования, утвержденных соответственно Приказами </w:t>
      </w:r>
      <w:proofErr w:type="spellStart"/>
      <w:r w:rsidRPr="00681635">
        <w:rPr>
          <w:rFonts w:ascii="Times New Roman" w:eastAsia="Times New Roman" w:hAnsi="Times New Roman" w:cs="Times New Roman"/>
          <w:color w:val="000000"/>
          <w:lang w:eastAsia="zh-CN"/>
        </w:rPr>
        <w:t>Минобрнауки</w:t>
      </w:r>
      <w:proofErr w:type="spellEnd"/>
      <w:r w:rsidRPr="00681635">
        <w:rPr>
          <w:rFonts w:ascii="Times New Roman" w:eastAsia="Times New Roman" w:hAnsi="Times New Roman" w:cs="Times New Roman"/>
          <w:color w:val="000000"/>
          <w:lang w:eastAsia="zh-CN"/>
        </w:rPr>
        <w:t xml:space="preserve"> России №373 от 06.10.2009г и №1897 от 17.12.2010г (в ред. на 31.12.2015г);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1.2. Назначение и освобождение от должности директора школы осуществляется начальником управления образования.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1.3. Во время отпуска и временной нетрудоспособности директора школы его обязанности будут возложены на заместителя директора по учебно-воспитательной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муниципального управления образования , если первый нельзя издать по каким-либо объективным причинам.</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1.4. Директор школы обязан иметь высшее профессиональное образование и стаж работы на педагогических должностях не меньше пяти лет,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меньше пяти лет.</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1.5. Директору школы необходимо пройти аттестацию на первую квалификационную категорию руководителя общеобразовательного учреждения. Директору школы запрещено совмещение должности с другими руководящими должностями (кроме научного и научно-методического руководства) внутри школы и за ее пределами.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1.6.   Директор школы по оперативным вопросам, которые входят в компетенцию учредителя общеобразовательного учреждения, должен подчиняться непосредственно начальнику управления образования.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1.7. Директору школы обязаны подчиняться его заместители. Директор школы обладает правом в пределах своей компетенции дать обязательное для исполнения указание любому сотруднику школы и обучающемуся. Директор школы может произвести отмену распоряжения любого другого сотрудника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1.8. В своей деятельности директору школы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Федеральным Законом "Об образовании в Российской Федерации"; правилами и нормами охраны труда, техники безопасности и пожарной безопасности, а также Уставом и локальными правовыми актами школы (в том числе данной должностной инструкцией), трудовым договором (контрактом). Директор школы должен неукоснительно соблюдать Конвенцию о правах ребенка.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1.9. </w:t>
      </w:r>
      <w:r w:rsidRPr="00681635">
        <w:rPr>
          <w:rFonts w:ascii="Times New Roman" w:eastAsia="Times New Roman" w:hAnsi="Times New Roman" w:cs="Times New Roman"/>
          <w:color w:val="000000"/>
          <w:u w:val="single"/>
          <w:lang w:eastAsia="ru-RU"/>
        </w:rPr>
        <w:t>Директор школы должен знать:</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приоритетные направления развития образовательной системы России;</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законы и иные нормативные правовые акты, регламентирующие образовательную и физкультурно-спортивную деятельность;</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Конвенцию о правах ребенка;</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lastRenderedPageBreak/>
        <w:t>педагогику и психологию;</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достижения современной психолого-педагогической науки и практики;</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Федеральный Закон «Об образовании в Российской Федерации»;</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ФГОС начального общего, основного общего и среднего (полного) общего образования;</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основы физиологии и гигиены;</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теорию и методы управления образовательными системами;</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xml:space="preserve">современные педагогические технологии продуктивного, дифференцированного обучения, реализации </w:t>
      </w:r>
      <w:proofErr w:type="spellStart"/>
      <w:r w:rsidRPr="00681635">
        <w:rPr>
          <w:rFonts w:ascii="Times New Roman" w:eastAsia="Times New Roman" w:hAnsi="Times New Roman" w:cs="Times New Roman"/>
          <w:color w:val="000000"/>
          <w:lang w:eastAsia="ru-RU"/>
        </w:rPr>
        <w:t>компетентностного</w:t>
      </w:r>
      <w:proofErr w:type="spellEnd"/>
      <w:r w:rsidRPr="00681635">
        <w:rPr>
          <w:rFonts w:ascii="Times New Roman" w:eastAsia="Times New Roman" w:hAnsi="Times New Roman" w:cs="Times New Roman"/>
          <w:color w:val="000000"/>
          <w:lang w:eastAsia="ru-RU"/>
        </w:rPr>
        <w:t xml:space="preserve"> подхода, развивающего обучения;</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технологии диагностики причин конфликтных ситуаций, их профилактики и разрешения;</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основы работы с текстовыми редакторами, электронными таблицами, презентациями, электронной почтой и браузерами, мультимедийным оборудованием;</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основы экономики и социологии;</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способы организации финансово-хозяйственной деятельности общеобразовательного учреждения;</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гражданское, административное, трудовое, бюджетное, налоговое законодательство в части, касающейся регулирования деятельности общеобразовательных учреждений и органов управления образованием различных уровней;</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основы менеджмента, управления персоналом;</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основы управления проектами;</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Правила внутреннего трудового распорядка школы;</w:t>
      </w:r>
    </w:p>
    <w:p w:rsidR="008F2FB5" w:rsidRPr="00681635" w:rsidRDefault="008F2FB5" w:rsidP="008F2FB5">
      <w:pPr>
        <w:numPr>
          <w:ilvl w:val="0"/>
          <w:numId w:val="21"/>
        </w:numPr>
        <w:shd w:val="clear" w:color="auto" w:fill="FFFFFF"/>
        <w:suppressAutoHyphens/>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правила по охране труда и пожарной безопасности, порядок действий при возникновении чрезвычайной ситуации.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2. Функции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u w:val="single"/>
          <w:lang w:eastAsia="zh-CN"/>
        </w:rPr>
        <w:t>Основные направления деятельности директора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2.1. Организация качественной учебно-воспитательной работы школы;</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2.2. Обеспечение финансово-хозяйственной деятельности общеобразовательного учреждения;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2.3. Создание здоровых и безопасных условий обучения, воспитания и труда в школе;</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2.4. Обеспечение режима соблюдения прав и свобод учащихся и работников общеобразовательного учреждения;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2.5. Взаимодействие с другими организациями.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b/>
          <w:bCs/>
          <w:color w:val="000000"/>
          <w:lang w:eastAsia="zh-CN"/>
        </w:rPr>
        <w:t>3. Должностные обязанности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u w:val="single"/>
          <w:lang w:eastAsia="zh-CN"/>
        </w:rPr>
        <w:t>Для директора школы определены следующие должностные обязанности: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3.1. Осуществление общего руководства всеми направлениями деятельности школы в полном соответствии с ее Уставом и законодательством Российской Федерации;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3.2. Обеспечение системной учебно-воспитательной и административно-хозяйственной деятельности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3.3. 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 в школе;</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3.4. Осуществление реализации антикоррупционного законодательства в школе;</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3.5. Формирование контингента учащихся, обеспечение охраны их жизни и здоровья во время учебно-воспитательного процесса, соблюдения прав и свобод детей и работников образовательного учреждения в соответствии с порядком установленным законодательством Российской Федерации;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3.6. Определение стратегии, цели и задач развития школы, принятие решений о 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образовательного процесса, образовательным программам, результатам деятельности образовательного учреждения и к качеству образования, постоянное повышение качества учебно-воспитательного процесса в образовательном учреждении;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 xml:space="preserve">3.7. 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w:t>
      </w:r>
      <w:r w:rsidRPr="00681635">
        <w:rPr>
          <w:rFonts w:ascii="Times New Roman" w:eastAsia="Times New Roman" w:hAnsi="Times New Roman" w:cs="Times New Roman"/>
          <w:color w:val="000000"/>
          <w:lang w:eastAsia="zh-CN"/>
        </w:rPr>
        <w:lastRenderedPageBreak/>
        <w:t>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учебно-воспитательного процесса, оценка результатов ФГОС. Обеспечение объективности оценивания качества образования учащихся в школе.</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3.8. 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3.9. 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учебно-воспитательного процесса и работы школы в целом, поддержание благоприятного морально-психологического климата в школьном коллективе;</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3.10. Распоряжение в пределах своих полномочий бюджетными средствами, а также средствами, которые поступают из других источников, обеспечение рационального, результативного и эффективного их использования. Представление учредителю и общественности ежегодного отчета о поступлении, расходовании финансовых и материальных средств.</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3.11. 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3.12.  Формирование в пределах установленных средств фонда оплаты труда работников с разделением его на базовую и стимулирующую части;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3.13. Утверждение структуры и штатного расписания образовательного учреждения;</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3.14. Решение кадровых, административных, финансовых, хозяйственных, научных, учебно-методических и иных вопросов, возникающих в процессе деятельности школы в соответствии с Уставом общеобразовательного учреждения;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3.15. Осуществление подбора, приема на работу в учреждение и расстановки кадров;</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3.16. 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квалификации сотрудников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3.17. 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трудовыми договорами с работниками;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3.18. 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3.19. 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путем их материального стимулирования, по повышению престижности труда в школе, рационализации управления и укрепления дисциплины труда;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3.20. 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3.21. 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представительного органа работников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3.22. Планирование, координация и контроль деятельности структурных подразделений, педагогических и иных сотрудников образовательного учреждения;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3.23. 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 заменяющими), другими гражданами;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3.24. Представление школы в государственных, муниципальных, общественных и иных органах, учреждениях (в том числе образовательных), иных организациях;</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lastRenderedPageBreak/>
        <w:t>3.25. Содействие деятельности педагогических, психологических организаций и методических объединений, общественных (в том числе детских и молодежных) организаций, руководство деятельностью Педагогического совета школы; организация и совершенствование методического обеспечения образовательного и воспитательного процесса в школе.</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3.26. Реализация обеспечения учета, сохранности и пополнения учебно-материальной базы учреждения, учета и хранения школьной документации; грамотная организация делопроизводства, ведение бухгалтерского учета и статистической отчетности;</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3.27. Утверждение расписания занятий учащихся, режима и графика работы, педагогической нагрузки сотрудников школы, тарификационных списков и графиков отпусков работников;</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3.28. Обеспечение государственной регистрации школы, лицензирования образовательной деятельности учреждения, успешной государственной аттестации и аккредитации школы;</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3.29. 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учащихся и работников школы;</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3.30. Координация в школе деятельности общественных, детских и молодежных организаций и объединений;</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3.31. Управление на правах оперативного управления имуществом школы, которое было получено от учредителя, а также имуществом, являющимся собственностью школы; распоряжение кредитами;</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3.32. Принятие мер по обеспечению безопасности, обеспечению условий труда, которые соответствуют требованиям охраны труда; обеспечение соблюдения правил санитарно-гигиенического режима в школе, охраны труда и пожарной безопасности.</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3.33. Организация работы по созданию и обеспечению условий образовательного процесса в соответствии с действующим законодательством о труде, межотраслевыми и ведомственными нормативными актами, иными документами по охране труда, Уставом школы; управление гражданской обороной школы;</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3.34. 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 охраны труда и техники безопасности; своевременная и систематическая организация осмотра и ремонта зданий и сооружений образовательного учреждения;</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3.35. 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всех подсобных помещениях школы;</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3.36. Утверждение должностных обязанностей по обеспечению безопасности жизнедеятельности педагогического коллектива и инструкций по охране труда для всех работников и учащихся образовательного учреждения;</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3.37. 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образовательного процесса в школе;</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3.38. 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организации работы по охране труда;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3.39. 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образовательного процесса, а также принимаемых мерах по устранению выявленных недостатков;</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3.40. 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3.41. 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образовательного процесса, а также привлечение к дисциплинарной ответственности лиц, которые виновны в нарушении законодательства о труде, правил и норм охраны труда;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3.42. Проведение профилактической работы по предупреждению травматизма в школе и снижению заболеваемости работников и учащихся;</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lastRenderedPageBreak/>
        <w:t>3.43. 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работников и учеников школы;</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3.44. Организация в установленном порядке деятельности комиссии по приемке школы к новому учебному году, подписание актов испытаний и акта приемки образовательного учреждения;</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3.45. Обеспечение выполнения директивной и нормативной документации по охране труда, предписаний органов управления образованием, государственного надзора и технической инспекции труда;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3.46. 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обеспечение необходимых условий для проведения своевременного и объективного расследования несчастного случая согласно действующим положениям;</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3.47. Заключение и организация совместно с профсоюзным комитетом школы выполнения ежегодных соглашений об охране труда, подводит итоги выполнения соглашения по охране труда один раз в полгода;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3.48. 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инструкций по охране труда;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3.49. 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инструктажа в специальном журнале.</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3.50. 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управления образованием и охраной труда;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3.51. 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образовательного учреждения;</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3.52. Принятие мер совместно с медицинскими работниками по улучшению медицинского обслуживания и оздоровительной работе в школе;</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3.53. 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для сотрудников и учащихся;</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3.54. Остановка образовательного процесса при наличии опасных условий для здоровья учащихся или сотрудников;</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3.55. 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неблагоприятных условиях труда;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3.56. Прохождение в обязательном порядке периодических бесплатных медицинских обследований;</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3.57. Обеспечение соблюдения этических норм поведения в школе, в быту, в общественных местах, соответствующих общественному положению педагога;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3.58. Несет персональную ответственность за обеспечение здоровых и безопасных условий образовательного процесса.</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4. Права</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u w:val="single"/>
          <w:lang w:eastAsia="zh-CN"/>
        </w:rPr>
        <w:t>Директор школы обладает правами в пределах своей компетенции: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4.1. Издания приказов и подачи обязательных распоряжений сотрудникам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4.2. Поощрения и привлечения к дисциплинарной и иной ответственности сотрудников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4.3.  Привлечения к дисциплинарной ответственности учащихся за проступки, которые дезорганизуют учебно-воспитательный процесс, в порядке, установленном Уставом школы и Правилами о поощрениях и взысканиях;</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4.4. Заключения договоров, в том числе трудовых;</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4.5. Открытием и закрытием в установленном порядке счетов в казначейских учреждениях, банках;</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lastRenderedPageBreak/>
        <w:t>4.6. Присутствия на любых занятиях, которые проводятся с учащимися школы (без права делать замечания педагогу в течение занятий);</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4.7. Внесения в необходимых случаях временных изменений в расписание занятий, отмены занятий, временного объединения групп и классов для проведения совместных уроков и занятий;</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4.8. Делегирования свои полномочий, выдачи доверенности.</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5. Ответственность</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5.1. 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учебным планом и графиком учебно-воспитательного процесса, за качество образования выпускников образовательного учреждения;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5.2. Директор школы несет ответственность за жизнь, здоровье, соблюдение прав и свобод школьников и работников учреждения во время образовательного процесса в установленном законодательством Российской Федерации порядке.</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5.3.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органов управления 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возможно применение увольнения.</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5.4. 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 директор общеобразовательного учреждения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за данный проступок не считается мерой дисциплинарной ответственности.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5.5. За нарушение требований к ведению образовательной деятельности и организации учебно-воспитательного процесса; нарушение или незаконное ограничение прав на образование; нарушение правил пожарной безопасности, охраны труда, </w:t>
      </w:r>
      <w:r w:rsidRPr="00681635">
        <w:rPr>
          <w:rFonts w:ascii="Times New Roman" w:eastAsia="Times New Roman" w:hAnsi="Times New Roman" w:cs="Times New Roman"/>
          <w:color w:val="000000"/>
          <w:u w:val="single"/>
          <w:lang w:eastAsia="zh-CN"/>
        </w:rPr>
        <w:t xml:space="preserve">инструкции по охране труда для директора </w:t>
      </w:r>
      <w:proofErr w:type="spellStart"/>
      <w:r w:rsidRPr="00681635">
        <w:rPr>
          <w:rFonts w:ascii="Times New Roman" w:eastAsia="Times New Roman" w:hAnsi="Times New Roman" w:cs="Times New Roman"/>
          <w:color w:val="000000"/>
          <w:u w:val="single"/>
          <w:lang w:eastAsia="zh-CN"/>
        </w:rPr>
        <w:t>школы</w:t>
      </w:r>
      <w:r w:rsidRPr="00681635">
        <w:rPr>
          <w:rFonts w:ascii="Times New Roman" w:eastAsia="Times New Roman" w:hAnsi="Times New Roman" w:cs="Times New Roman"/>
          <w:color w:val="000000"/>
          <w:lang w:eastAsia="zh-CN"/>
        </w:rPr>
        <w:t>директор</w:t>
      </w:r>
      <w:proofErr w:type="spellEnd"/>
      <w:r w:rsidRPr="00681635">
        <w:rPr>
          <w:rFonts w:ascii="Times New Roman" w:eastAsia="Times New Roman" w:hAnsi="Times New Roman" w:cs="Times New Roman"/>
          <w:color w:val="000000"/>
          <w:lang w:eastAsia="zh-CN"/>
        </w:rPr>
        <w:t xml:space="preserve"> образовательного учреждения может быть привлечен к административной ответственности в порядке и в случаях, которые предусмотрены административным законодательством РФ;</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5.6. За виновное причинение общеобразовательному учреждению или участникам образовательного процесса ущерба в связи с исполнением (неисполнением) своих должностных обязанностей директор школы обязан нести материальную ответственность в порядке и в пределах, которые устанавливаются трудовым и (или) гражданским законодательством.</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b/>
          <w:bCs/>
          <w:color w:val="000000"/>
          <w:lang w:eastAsia="zh-CN"/>
        </w:rPr>
        <w:t>6. Взаимоотношения. Связи по должности</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6.1. Директор школы осуществляет свою деятельность в режиме ненормированного рабочего дня по графику, который составляется исходя из сорокачасовой рабочей недели;</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6.2. </w:t>
      </w:r>
      <w:r w:rsidRPr="00681635">
        <w:rPr>
          <w:rFonts w:ascii="Times New Roman" w:eastAsia="Times New Roman" w:hAnsi="Times New Roman" w:cs="Times New Roman"/>
          <w:color w:val="000000"/>
          <w:u w:val="single"/>
          <w:lang w:eastAsia="ru-RU"/>
        </w:rPr>
        <w:t>Директор школы взаимодействует:</w:t>
      </w:r>
    </w:p>
    <w:p w:rsidR="008F2FB5" w:rsidRPr="00681635" w:rsidRDefault="008F2FB5" w:rsidP="008F2FB5">
      <w:pPr>
        <w:shd w:val="clear" w:color="auto" w:fill="FFFFFF"/>
        <w:spacing w:after="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с Педагогическим советом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 с Советом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 с Родительским комитетом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 с Попечительским советом школы;</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 с органами местного самоуправления.</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6.3. Директор школы самостоятельно занимается планированием своей работы на каждый учебный год и каждую учебную четверть;</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6.4. Предоставляет в установленные сроки и в установленной форме отчетность учредителю и другим полномочным государственным и муниципальным органам;</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6.5. 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соответствующей документацией;</w:t>
      </w:r>
    </w:p>
    <w:p w:rsidR="008F2FB5" w:rsidRPr="00681635" w:rsidRDefault="008F2FB5" w:rsidP="008F2FB5">
      <w:pPr>
        <w:shd w:val="clear" w:color="auto" w:fill="FFFFFF"/>
        <w:suppressAutoHyphens/>
        <w:spacing w:after="0" w:line="240" w:lineRule="auto"/>
        <w:rPr>
          <w:rFonts w:ascii="Times New Roman" w:eastAsia="Times New Roman" w:hAnsi="Times New Roman" w:cs="Times New Roman"/>
          <w:color w:val="000000"/>
          <w:lang w:eastAsia="zh-CN"/>
        </w:rPr>
      </w:pPr>
      <w:r w:rsidRPr="00681635">
        <w:rPr>
          <w:rFonts w:ascii="Times New Roman" w:eastAsia="Times New Roman" w:hAnsi="Times New Roman" w:cs="Times New Roman"/>
          <w:color w:val="000000"/>
          <w:lang w:eastAsia="zh-CN"/>
        </w:rPr>
        <w:t>6.6. Директор школы систематически проводит обмен сведениями и новой информацией со своими заместителями, педагогическими и иными работниками школы.</w:t>
      </w:r>
    </w:p>
    <w:p w:rsidR="008F2FB5" w:rsidRPr="00681635" w:rsidRDefault="008F2FB5" w:rsidP="008F2FB5">
      <w:pPr>
        <w:shd w:val="clear" w:color="auto" w:fill="FFFFFF"/>
        <w:spacing w:after="150" w:line="240" w:lineRule="auto"/>
        <w:rPr>
          <w:rFonts w:ascii="Times New Roman" w:eastAsia="Times New Roman" w:hAnsi="Times New Roman" w:cs="Times New Roman"/>
          <w:color w:val="000000"/>
          <w:lang w:eastAsia="ru-RU"/>
        </w:rPr>
      </w:pPr>
    </w:p>
    <w:p w:rsidR="008F2FB5" w:rsidRPr="00681635" w:rsidRDefault="008F2FB5" w:rsidP="008F2FB5">
      <w:pPr>
        <w:shd w:val="clear" w:color="auto" w:fill="FFFFFF"/>
        <w:spacing w:after="150" w:line="240" w:lineRule="auto"/>
        <w:rPr>
          <w:rFonts w:ascii="Times New Roman" w:eastAsia="Times New Roman" w:hAnsi="Times New Roman" w:cs="Times New Roman"/>
          <w:color w:val="000000"/>
          <w:lang w:eastAsia="ru-RU"/>
        </w:rPr>
      </w:pPr>
    </w:p>
    <w:p w:rsidR="008F2FB5" w:rsidRPr="00681635" w:rsidRDefault="008F2FB5" w:rsidP="008F2FB5">
      <w:pPr>
        <w:shd w:val="clear" w:color="auto" w:fill="FFFFFF"/>
        <w:spacing w:after="15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i/>
          <w:iCs/>
          <w:color w:val="000000"/>
          <w:lang w:eastAsia="ru-RU"/>
        </w:rPr>
        <w:t>С должностной инструкцией ознакомлен (а),</w:t>
      </w:r>
    </w:p>
    <w:p w:rsidR="008F2FB5" w:rsidRPr="00681635" w:rsidRDefault="008F2FB5" w:rsidP="008F2FB5">
      <w:pPr>
        <w:shd w:val="clear" w:color="auto" w:fill="FFFFFF"/>
        <w:spacing w:after="150"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«___»_____20___г. _____________ /____</w:t>
      </w:r>
      <w:proofErr w:type="spellStart"/>
      <w:r w:rsidRPr="00681635">
        <w:rPr>
          <w:rFonts w:ascii="Times New Roman" w:eastAsia="Times New Roman" w:hAnsi="Times New Roman" w:cs="Times New Roman"/>
          <w:color w:val="000000"/>
          <w:lang w:eastAsia="ru-RU"/>
        </w:rPr>
        <w:t>Кипаева</w:t>
      </w:r>
      <w:proofErr w:type="spellEnd"/>
      <w:r w:rsidRPr="00681635">
        <w:rPr>
          <w:rFonts w:ascii="Times New Roman" w:eastAsia="Times New Roman" w:hAnsi="Times New Roman" w:cs="Times New Roman"/>
          <w:color w:val="000000"/>
          <w:lang w:eastAsia="ru-RU"/>
        </w:rPr>
        <w:t xml:space="preserve"> Г.Г./</w:t>
      </w: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suppressAutoHyphens/>
        <w:spacing w:after="0" w:line="240" w:lineRule="auto"/>
        <w:rPr>
          <w:rFonts w:ascii="Times New Roman" w:eastAsia="Times New Roman" w:hAnsi="Times New Roman" w:cs="Times New Roman"/>
          <w:lang w:eastAsia="zh-CN"/>
        </w:rPr>
      </w:pPr>
    </w:p>
    <w:p w:rsidR="008F2FB5" w:rsidRPr="00681635" w:rsidRDefault="008F2FB5" w:rsidP="008F2FB5">
      <w:pPr>
        <w:rPr>
          <w:rFonts w:ascii="Times New Roman" w:hAnsi="Times New Roman" w:cs="Times New Roman"/>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8F2FB5" w:rsidRPr="00681635" w:rsidRDefault="008F2FB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9D2BC3" w:rsidRPr="00681635" w:rsidRDefault="009D2BC3"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681635" w:rsidRPr="00681635" w:rsidTr="00D81B20">
        <w:tc>
          <w:tcPr>
            <w:tcW w:w="5069" w:type="dxa"/>
          </w:tcPr>
          <w:p w:rsidR="00681635" w:rsidRPr="00681635" w:rsidRDefault="00681635" w:rsidP="00681635">
            <w:pPr>
              <w:rPr>
                <w:rFonts w:ascii="Times New Roman" w:hAnsi="Times New Roman" w:cs="Times New Roman"/>
              </w:rPr>
            </w:pPr>
            <w:r w:rsidRPr="00681635">
              <w:rPr>
                <w:rFonts w:ascii="Times New Roman" w:hAnsi="Times New Roman" w:cs="Times New Roman"/>
              </w:rPr>
              <w:t>СОГЛАСОВАНО</w:t>
            </w:r>
          </w:p>
          <w:p w:rsidR="00681635" w:rsidRPr="00681635" w:rsidRDefault="00681635" w:rsidP="00681635">
            <w:pPr>
              <w:rPr>
                <w:rFonts w:ascii="Times New Roman" w:hAnsi="Times New Roman" w:cs="Times New Roman"/>
              </w:rPr>
            </w:pPr>
            <w:r w:rsidRPr="00681635">
              <w:rPr>
                <w:rFonts w:ascii="Times New Roman" w:hAnsi="Times New Roman" w:cs="Times New Roman"/>
              </w:rPr>
              <w:t>Председатель профкома</w:t>
            </w:r>
          </w:p>
          <w:p w:rsidR="00681635" w:rsidRPr="00681635" w:rsidRDefault="00681635" w:rsidP="00681635">
            <w:pPr>
              <w:rPr>
                <w:rFonts w:ascii="Times New Roman" w:hAnsi="Times New Roman" w:cs="Times New Roman"/>
              </w:rPr>
            </w:pPr>
            <w:r w:rsidRPr="00681635">
              <w:rPr>
                <w:rFonts w:ascii="Times New Roman" w:hAnsi="Times New Roman" w:cs="Times New Roman"/>
              </w:rPr>
              <w:t>___________ /</w:t>
            </w:r>
            <w:proofErr w:type="spellStart"/>
            <w:r w:rsidRPr="00681635">
              <w:rPr>
                <w:rFonts w:ascii="Times New Roman" w:hAnsi="Times New Roman" w:cs="Times New Roman"/>
              </w:rPr>
              <w:t>Косынкина</w:t>
            </w:r>
            <w:proofErr w:type="spellEnd"/>
            <w:r w:rsidRPr="00681635">
              <w:rPr>
                <w:rFonts w:ascii="Times New Roman" w:hAnsi="Times New Roman" w:cs="Times New Roman"/>
              </w:rPr>
              <w:t xml:space="preserve"> Л.А._/</w:t>
            </w:r>
          </w:p>
          <w:p w:rsidR="00681635" w:rsidRPr="00681635" w:rsidRDefault="00681635" w:rsidP="00681635">
            <w:pPr>
              <w:rPr>
                <w:rFonts w:ascii="Times New Roman" w:hAnsi="Times New Roman" w:cs="Times New Roman"/>
              </w:rPr>
            </w:pPr>
            <w:r w:rsidRPr="00681635">
              <w:rPr>
                <w:rFonts w:ascii="Times New Roman" w:hAnsi="Times New Roman" w:cs="Times New Roman"/>
              </w:rPr>
              <w:t>Протокол № 1  от  31.08. 2018 г.</w:t>
            </w:r>
          </w:p>
        </w:tc>
        <w:tc>
          <w:tcPr>
            <w:tcW w:w="5070" w:type="dxa"/>
          </w:tcPr>
          <w:p w:rsidR="00681635" w:rsidRPr="00681635" w:rsidRDefault="00681635" w:rsidP="00681635">
            <w:pPr>
              <w:rPr>
                <w:rFonts w:ascii="Times New Roman" w:hAnsi="Times New Roman" w:cs="Times New Roman"/>
              </w:rPr>
            </w:pPr>
            <w:r w:rsidRPr="00681635">
              <w:rPr>
                <w:rFonts w:ascii="Times New Roman" w:hAnsi="Times New Roman" w:cs="Times New Roman"/>
              </w:rPr>
              <w:t>УТВЕРЖДЕНО</w:t>
            </w:r>
          </w:p>
          <w:p w:rsidR="00681635" w:rsidRPr="00681635" w:rsidRDefault="00681635" w:rsidP="00681635">
            <w:pPr>
              <w:rPr>
                <w:rFonts w:ascii="Times New Roman" w:hAnsi="Times New Roman" w:cs="Times New Roman"/>
              </w:rPr>
            </w:pPr>
            <w:r w:rsidRPr="00681635">
              <w:rPr>
                <w:rFonts w:ascii="Times New Roman" w:hAnsi="Times New Roman" w:cs="Times New Roman"/>
              </w:rPr>
              <w:t>Директор МБОУ «Марьяновская СОШ»</w:t>
            </w:r>
          </w:p>
          <w:p w:rsidR="00681635" w:rsidRPr="00681635" w:rsidRDefault="00681635" w:rsidP="00681635">
            <w:pPr>
              <w:rPr>
                <w:rFonts w:ascii="Times New Roman" w:hAnsi="Times New Roman" w:cs="Times New Roman"/>
              </w:rPr>
            </w:pPr>
            <w:r w:rsidRPr="00681635">
              <w:rPr>
                <w:rFonts w:ascii="Times New Roman" w:hAnsi="Times New Roman" w:cs="Times New Roman"/>
              </w:rPr>
              <w:t>__________________ /</w:t>
            </w:r>
            <w:proofErr w:type="spellStart"/>
            <w:r w:rsidRPr="00681635">
              <w:rPr>
                <w:rFonts w:ascii="Times New Roman" w:hAnsi="Times New Roman" w:cs="Times New Roman"/>
              </w:rPr>
              <w:t>Кипаева</w:t>
            </w:r>
            <w:proofErr w:type="spellEnd"/>
            <w:r w:rsidRPr="00681635">
              <w:rPr>
                <w:rFonts w:ascii="Times New Roman" w:hAnsi="Times New Roman" w:cs="Times New Roman"/>
              </w:rPr>
              <w:t xml:space="preserve"> Г.А./</w:t>
            </w:r>
          </w:p>
          <w:p w:rsidR="00681635" w:rsidRPr="00681635" w:rsidRDefault="00681635" w:rsidP="00681635">
            <w:pPr>
              <w:rPr>
                <w:rFonts w:ascii="Times New Roman" w:hAnsi="Times New Roman" w:cs="Times New Roman"/>
              </w:rPr>
            </w:pPr>
            <w:r w:rsidRPr="00681635">
              <w:rPr>
                <w:rFonts w:ascii="Times New Roman" w:hAnsi="Times New Roman" w:cs="Times New Roman"/>
              </w:rPr>
              <w:t>Приказ № 1/51 от  01.09.2018 г.</w:t>
            </w:r>
          </w:p>
        </w:tc>
      </w:tr>
    </w:tbl>
    <w:p w:rsidR="00681635" w:rsidRPr="00681635" w:rsidRDefault="00681635" w:rsidP="00681635">
      <w:pPr>
        <w:spacing w:after="0" w:line="240" w:lineRule="auto"/>
        <w:jc w:val="center"/>
        <w:rPr>
          <w:rFonts w:ascii="Times New Roman" w:eastAsia="Times New Roman" w:hAnsi="Times New Roman" w:cs="Times New Roman"/>
          <w:b/>
          <w:lang w:eastAsia="ru-RU"/>
        </w:rPr>
      </w:pPr>
    </w:p>
    <w:p w:rsidR="00681635" w:rsidRPr="00681635" w:rsidRDefault="00681635" w:rsidP="00681635">
      <w:pPr>
        <w:spacing w:after="0" w:line="240" w:lineRule="auto"/>
        <w:jc w:val="center"/>
        <w:rPr>
          <w:rFonts w:ascii="Times New Roman" w:eastAsia="Times New Roman" w:hAnsi="Times New Roman" w:cs="Times New Roman"/>
          <w:b/>
          <w:lang w:eastAsia="ru-RU"/>
        </w:rPr>
      </w:pPr>
      <w:r w:rsidRPr="00681635">
        <w:rPr>
          <w:rFonts w:ascii="Times New Roman" w:eastAsia="Times New Roman" w:hAnsi="Times New Roman" w:cs="Times New Roman"/>
          <w:b/>
          <w:lang w:eastAsia="ru-RU"/>
        </w:rPr>
        <w:t>Должностная инструкция</w:t>
      </w:r>
    </w:p>
    <w:p w:rsidR="00681635" w:rsidRPr="00681635" w:rsidRDefault="00681635" w:rsidP="00681635">
      <w:pPr>
        <w:spacing w:after="0" w:line="240" w:lineRule="auto"/>
        <w:jc w:val="center"/>
        <w:rPr>
          <w:rFonts w:ascii="Times New Roman" w:eastAsia="Times New Roman" w:hAnsi="Times New Roman" w:cs="Times New Roman"/>
          <w:b/>
          <w:lang w:eastAsia="ru-RU"/>
        </w:rPr>
      </w:pPr>
      <w:r w:rsidRPr="00681635">
        <w:rPr>
          <w:rFonts w:ascii="Times New Roman" w:eastAsia="Times New Roman" w:hAnsi="Times New Roman" w:cs="Times New Roman"/>
          <w:b/>
          <w:lang w:eastAsia="ru-RU"/>
        </w:rPr>
        <w:t>учителя информатики</w:t>
      </w:r>
    </w:p>
    <w:p w:rsidR="00681635" w:rsidRPr="00681635" w:rsidRDefault="00681635" w:rsidP="00681635">
      <w:pPr>
        <w:spacing w:after="0" w:line="240" w:lineRule="auto"/>
        <w:jc w:val="center"/>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муниципального бюджетного общеобразовательного учреждения</w:t>
      </w:r>
    </w:p>
    <w:p w:rsidR="00681635" w:rsidRPr="00681635" w:rsidRDefault="00681635" w:rsidP="00681635">
      <w:pPr>
        <w:spacing w:after="0" w:line="240" w:lineRule="auto"/>
        <w:jc w:val="center"/>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«Марьяновская средняя общеобразовательная школа»</w:t>
      </w:r>
    </w:p>
    <w:p w:rsidR="00681635" w:rsidRPr="00681635" w:rsidRDefault="00681635" w:rsidP="00681635">
      <w:pPr>
        <w:shd w:val="clear" w:color="auto" w:fill="FFFFFF"/>
        <w:spacing w:after="127" w:line="240" w:lineRule="auto"/>
        <w:rPr>
          <w:rFonts w:ascii="Arial" w:eastAsia="Times New Roman" w:hAnsi="Arial" w:cs="Arial"/>
          <w:color w:val="000000"/>
          <w:lang w:eastAsia="ru-RU"/>
        </w:rPr>
      </w:pPr>
    </w:p>
    <w:p w:rsidR="00681635" w:rsidRPr="00681635" w:rsidRDefault="00681635" w:rsidP="00681635">
      <w:pPr>
        <w:shd w:val="clear" w:color="auto" w:fill="FFFFFF"/>
        <w:spacing w:after="127" w:line="240" w:lineRule="auto"/>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1. Общие положения должностной инструкции</w:t>
      </w:r>
    </w:p>
    <w:p w:rsidR="00681635" w:rsidRPr="00681635" w:rsidRDefault="00681635" w:rsidP="00681635">
      <w:pPr>
        <w:spacing w:after="0" w:line="240" w:lineRule="auto"/>
        <w:ind w:firstLine="426"/>
        <w:rPr>
          <w:rFonts w:ascii="Times New Roman" w:eastAsia="Times New Roman" w:hAnsi="Times New Roman" w:cs="Times New Roman"/>
          <w:lang w:eastAsia="ru-RU"/>
        </w:rPr>
      </w:pPr>
      <w:r w:rsidRPr="00681635">
        <w:rPr>
          <w:rFonts w:ascii="Times New Roman" w:eastAsia="Times New Roman" w:hAnsi="Times New Roman" w:cs="Times New Roman"/>
          <w:shd w:val="clear" w:color="auto" w:fill="FFFFFF"/>
          <w:lang w:eastAsia="ru-RU"/>
        </w:rPr>
        <w:t>1.1. Настоящая должностная инструкция разработана </w:t>
      </w:r>
      <w:r w:rsidRPr="00681635">
        <w:rPr>
          <w:rFonts w:ascii="Times New Roman" w:eastAsia="Times New Roman" w:hAnsi="Times New Roman" w:cs="Times New Roman"/>
          <w:b/>
          <w:bCs/>
          <w:lang w:eastAsia="ru-RU"/>
        </w:rPr>
        <w:t>с учетом требований ФГОС</w:t>
      </w:r>
      <w:r w:rsidRPr="00681635">
        <w:rPr>
          <w:rFonts w:ascii="Times New Roman" w:eastAsia="Times New Roman" w:hAnsi="Times New Roman" w:cs="Times New Roman"/>
          <w:shd w:val="clear" w:color="auto" w:fill="FFFFFF"/>
          <w:lang w:eastAsia="ru-RU"/>
        </w:rPr>
        <w:t xml:space="preserve"> основного общего образования, утвержденного приказом </w:t>
      </w:r>
      <w:proofErr w:type="spellStart"/>
      <w:r w:rsidRPr="00681635">
        <w:rPr>
          <w:rFonts w:ascii="Times New Roman" w:eastAsia="Times New Roman" w:hAnsi="Times New Roman" w:cs="Times New Roman"/>
          <w:shd w:val="clear" w:color="auto" w:fill="FFFFFF"/>
          <w:lang w:eastAsia="ru-RU"/>
        </w:rPr>
        <w:t>Минобрнауки</w:t>
      </w:r>
      <w:proofErr w:type="spellEnd"/>
      <w:r w:rsidRPr="00681635">
        <w:rPr>
          <w:rFonts w:ascii="Times New Roman" w:eastAsia="Times New Roman" w:hAnsi="Times New Roman" w:cs="Times New Roman"/>
          <w:shd w:val="clear" w:color="auto" w:fill="FFFFFF"/>
          <w:lang w:eastAsia="ru-RU"/>
        </w:rPr>
        <w:t xml:space="preserve"> России №1897 от 17.12.2010г (в ред. на 31.12.2015); </w:t>
      </w:r>
      <w:r w:rsidRPr="00681635">
        <w:rPr>
          <w:rFonts w:ascii="Times New Roman" w:eastAsia="Times New Roman" w:hAnsi="Times New Roman" w:cs="Times New Roman"/>
          <w:b/>
          <w:bCs/>
          <w:lang w:eastAsia="ru-RU"/>
        </w:rPr>
        <w:t>на основании ФЗ №273 от 29.12.2012г «Об образовании в Российской Федерации» в редакции от 5 июля 2017 года; на основании </w:t>
      </w:r>
      <w:r w:rsidRPr="00681635">
        <w:rPr>
          <w:rFonts w:ascii="Times New Roman" w:eastAsia="Times New Roman" w:hAnsi="Times New Roman" w:cs="Times New Roman"/>
          <w:shd w:val="clear" w:color="auto" w:fill="FFFFFF"/>
          <w:lang w:eastAsia="ru-RU"/>
        </w:rPr>
        <w:t xml:space="preserve">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681635">
        <w:rPr>
          <w:rFonts w:ascii="Times New Roman" w:eastAsia="Times New Roman" w:hAnsi="Times New Roman" w:cs="Times New Roman"/>
          <w:shd w:val="clear" w:color="auto" w:fill="FFFFFF"/>
          <w:lang w:eastAsia="ru-RU"/>
        </w:rPr>
        <w:t>Минздравсоцразвития</w:t>
      </w:r>
      <w:proofErr w:type="spellEnd"/>
      <w:r w:rsidRPr="00681635">
        <w:rPr>
          <w:rFonts w:ascii="Times New Roman" w:eastAsia="Times New Roman" w:hAnsi="Times New Roman" w:cs="Times New Roman"/>
          <w:shd w:val="clear" w:color="auto" w:fill="FFFFFF"/>
          <w:lang w:eastAsia="ru-RU"/>
        </w:rPr>
        <w:t xml:space="preserve"> № 761н от 26.08.2010г. в редакции от 31.05.2011г.; Постановления Минтруда России от 17.12.2002 № 80 «Методические рекомендации по разработке государственных нормативных требований охраны труда»; в соответствии с Трудовым кодексом РФ и другими нормативными актами, регулирующими трудовые отношения между работником и работодателем.</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1.2. Учитель информатики назначается и освобождается от должности директором школы.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1.3. На должность учителя информатики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информатики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1.4. Учитель информатики</w:t>
      </w:r>
      <w:r w:rsidRPr="00681635">
        <w:rPr>
          <w:rFonts w:ascii="Times New Roman" w:eastAsia="Times New Roman" w:hAnsi="Times New Roman" w:cs="Times New Roman"/>
          <w:b/>
          <w:bCs/>
          <w:color w:val="000000"/>
          <w:lang w:eastAsia="ru-RU"/>
        </w:rPr>
        <w:t> </w:t>
      </w:r>
      <w:r w:rsidRPr="00681635">
        <w:rPr>
          <w:rFonts w:ascii="Times New Roman" w:eastAsia="Times New Roman" w:hAnsi="Times New Roman" w:cs="Times New Roman"/>
          <w:color w:val="000000"/>
          <w:lang w:eastAsia="ru-RU"/>
        </w:rPr>
        <w:t>подчиняется непосредственно заместителю директора по учебно-воспитательной работе школы.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1.5. Учителю информатики и ИКТ непосредственно подчиняется лаборант кабинета информатики и ИКТ (если учитель информатики выполняет обязанности заведующего кабинетом информатики).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xml:space="preserve">1.6. В своей педагогической деятельности учитель информатики руководствуется Конституцией Российской Федерации, Законом Российской Федерации «Об </w:t>
      </w:r>
      <w:proofErr w:type="spellStart"/>
      <w:r w:rsidRPr="00681635">
        <w:rPr>
          <w:rFonts w:ascii="Times New Roman" w:eastAsia="Times New Roman" w:hAnsi="Times New Roman" w:cs="Times New Roman"/>
          <w:color w:val="000000"/>
          <w:lang w:eastAsia="ru-RU"/>
        </w:rPr>
        <w:t>образованиив</w:t>
      </w:r>
      <w:proofErr w:type="spellEnd"/>
      <w:r w:rsidRPr="00681635">
        <w:rPr>
          <w:rFonts w:ascii="Times New Roman" w:eastAsia="Times New Roman" w:hAnsi="Times New Roman" w:cs="Times New Roman"/>
          <w:color w:val="000000"/>
          <w:lang w:eastAsia="ru-RU"/>
        </w:rPr>
        <w:t xml:space="preserve"> Российской Федерации», типовым положением «Об образовательном учреждении»,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Правилами внутреннего трудового распорядка, локальными правовыми актами школы, приказами директора школы, настоящей должностной инструкцией, трудовым договором.</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1.7. Преподаватель информатики соблюдает Конвенцию о правах ребенка.</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1.8. </w:t>
      </w:r>
      <w:r w:rsidRPr="00681635">
        <w:rPr>
          <w:rFonts w:ascii="Times New Roman" w:eastAsia="Times New Roman" w:hAnsi="Times New Roman" w:cs="Times New Roman"/>
          <w:color w:val="000000"/>
          <w:u w:val="single"/>
          <w:lang w:eastAsia="ru-RU"/>
        </w:rPr>
        <w:t>Учитель информатики должен знать:</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Конституцию РФ, решения Правительства РФ и органов управления образованием по вопросам образования, законы и иные нормативные правовые акты, регламентирующие образовательную деятельность;</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Конвенцию о правах ребёнка;</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ФГОС основного общего и среднего общего образования;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приоритетные направления развития образовательной системы Российской Федерации;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педагогику, психологию, возрастную физиологию, школьную гигиену;</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методику преподавания информатики и методику воспитательной работы;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программы и учебники по информатике;</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lastRenderedPageBreak/>
        <w:t>требования к оснащению и оборудованию кабинетов информатики и подсобных помещений к ним;</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средства обучения и их дидактические возможности;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xml:space="preserve">современные педагогические технологии продуктивного, дифференцированного обучения, реализации </w:t>
      </w:r>
      <w:proofErr w:type="spellStart"/>
      <w:r w:rsidRPr="00681635">
        <w:rPr>
          <w:rFonts w:ascii="Times New Roman" w:eastAsia="Times New Roman" w:hAnsi="Times New Roman" w:cs="Times New Roman"/>
          <w:color w:val="000000"/>
          <w:lang w:eastAsia="ru-RU"/>
        </w:rPr>
        <w:t>компетентностного</w:t>
      </w:r>
      <w:proofErr w:type="spellEnd"/>
      <w:r w:rsidRPr="00681635">
        <w:rPr>
          <w:rFonts w:ascii="Times New Roman" w:eastAsia="Times New Roman" w:hAnsi="Times New Roman" w:cs="Times New Roman"/>
          <w:color w:val="000000"/>
          <w:lang w:eastAsia="ru-RU"/>
        </w:rPr>
        <w:t xml:space="preserve"> подхода, развивающего обучения;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технологии диагностики причин конфликтных ситуаций, их профилактики и разрешения;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основы экологии, экономики, социологии; трудовое законодательство;</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правила безопасного использования сети Интернет.</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2. Функции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u w:val="single"/>
          <w:lang w:eastAsia="ru-RU"/>
        </w:rPr>
        <w:t>Основными направлениями деятельности учителя информатики являются: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2.1. Обучение и воспитание учащихся с учетом специфики предмета информатики и возрастных особенностей обучающихся.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2.2. Содействие социализации обучающихся, формированию у них информационной культуры, осознанному выбору ими профессиональных образовательных программ.</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Обеспечение соблюдения норм и правил охраны труда и техники безопасности в кабинете информатики во время учебного процесса, соответствующий контроль выполнения учащимися инструкций по охране труда.</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xml:space="preserve">Создание механизмов блокирования информационных каналов в сети </w:t>
      </w:r>
      <w:proofErr w:type="spellStart"/>
      <w:r w:rsidRPr="00681635">
        <w:rPr>
          <w:rFonts w:ascii="Times New Roman" w:eastAsia="Times New Roman" w:hAnsi="Times New Roman" w:cs="Times New Roman"/>
          <w:color w:val="000000"/>
          <w:lang w:eastAsia="ru-RU"/>
        </w:rPr>
        <w:t>Internet</w:t>
      </w:r>
      <w:proofErr w:type="spellEnd"/>
      <w:r w:rsidRPr="00681635">
        <w:rPr>
          <w:rFonts w:ascii="Times New Roman" w:eastAsia="Times New Roman" w:hAnsi="Times New Roman" w:cs="Times New Roman"/>
          <w:color w:val="000000"/>
          <w:lang w:eastAsia="ru-RU"/>
        </w:rPr>
        <w:t>, через которые происходит проникновение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Осуществление контроля системы контентной фильтрации информации, ограничивающий доступ несовершеннолетних к электронным информационным ресурсам, несовместимым с задачами обучения и воспитания.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Внедрение системы мониторинговых исследований по вопросам обеспечения безопасности и контроля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школьников.</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Усовершенствование, развитие и наполнение официального школьного сайта, сбор на нем сведений о лучших информационных ресурсах для учащихся и родителей; стимулирование родителей к использованию услуги «Родительский контроль», позволяющей устанавливать ограничения учащимся доступа к сети Интернет.</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3. Должностные обязанности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u w:val="single"/>
          <w:lang w:eastAsia="ru-RU"/>
        </w:rPr>
        <w:t>Учитель информатики имеет следующие должностные обязанности: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3.1. Осуществляет обучение и воспитание учащихся с учетом специфики предмета и требований ФГОС к преподаванию информатики, используя разнообразные формы, приемы, методы и средства обучения, в том числе по индивидуальным учебным планам и программам, современные образовательные технологии, включая информационно-коммуникационные, а также цифровые образовательные ресурсы.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Планирует и осуществляет учебный процесс в соответствии с образовательной программой школы, разрабатывает рабочую программу по информатике, элективному курсу и обеспечивает их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исследовательскую деятельность учащихся, реализует проблемное обучение, обсуждает с учащимися актуальные события современной науки информатики.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Использует разнообразные приемы, методы и средства обучения и воспитания, в том числе возможности сети Интернет, мультимедийного проектора, интерактивной доски, обучающих и демонстрационных компьютерных программ.</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xml:space="preserve">Обеспечивает достижение и подтверждение учащимися уровней образования (образовательных цензов) соответствующим требованиям государственного образовательного стандарта (ФГОС). Оценивает эффективность и результаты обучения школьников по информатике и ИКТ, учитывая освоение знаний, овладение умениями, формирование навыков, развитие опыта </w:t>
      </w:r>
      <w:r w:rsidRPr="00681635">
        <w:rPr>
          <w:rFonts w:ascii="Times New Roman" w:eastAsia="Times New Roman" w:hAnsi="Times New Roman" w:cs="Times New Roman"/>
          <w:color w:val="000000"/>
          <w:lang w:eastAsia="ru-RU"/>
        </w:rPr>
        <w:lastRenderedPageBreak/>
        <w:t>исследовательской и творческой деятельности, познавательного интереса обучающихся, используя компьютерные технологии в своей деятельности.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Ведёт в установленном порядке соответствующую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Учитель информатики обязан иметь тематический план работы по предмету в каждой параллели классов на учебную четверть (семестр) и рабочий план на каждый урок.</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Может осуществлять контрольно-оценочную деятельность в образовательном процессе по информатике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своевременно представляет администрации школы отчетные данные.</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Допускает на занятия по информатике администрацию школы, специалистов отдела образования в целях контроля и оценки деятельности учителя.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В случае выполнения обязанностей заведующего кабинетом информатики руководит работой лаборанта кабинета информатики (при наличии должности).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Дежурит на переменах между уроками в соответствии с графиком дежурства педагогических работников по школе, утвержденным директором школы и согласованным с профсоюзным комитетом.</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xml:space="preserve">Осуществляет </w:t>
      </w:r>
      <w:proofErr w:type="spellStart"/>
      <w:r w:rsidRPr="00681635">
        <w:rPr>
          <w:rFonts w:ascii="Times New Roman" w:eastAsia="Times New Roman" w:hAnsi="Times New Roman" w:cs="Times New Roman"/>
          <w:color w:val="000000"/>
          <w:lang w:eastAsia="ru-RU"/>
        </w:rPr>
        <w:t>межпредметные</w:t>
      </w:r>
      <w:proofErr w:type="spellEnd"/>
      <w:r w:rsidRPr="00681635">
        <w:rPr>
          <w:rFonts w:ascii="Times New Roman" w:eastAsia="Times New Roman" w:hAnsi="Times New Roman" w:cs="Times New Roman"/>
          <w:color w:val="000000"/>
          <w:lang w:eastAsia="ru-RU"/>
        </w:rPr>
        <w:t xml:space="preserve"> связи в процессе преподавания информатики и ИКТ.</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Заменяет временно отсутствующего учителя информатики по распоряжению заместителя директора по учебно-воспитательной работе.</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Соблюдает Устав школы, Правила внутреннего трудового распорядка, Трудовой договор и иные локальные правовые акты школы.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Соблюдает этические нормы поведения в школе, общественных местах, соответствующие общественному и социальному положению учителя.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Регулярно, 1 раз в год, проходит бесплатный медицинский осмотр.</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Осуществляет постоянный контроль за соблюдением учащимися инструкций по охране труда в компьютерном классе, а также правил техники безопасности и поведения.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Соблюдает права и свободы учащихся, поддерживает учебную дисциплину, режим посещения занятий, уважает человеческое честь и достоинство школьников.</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Обеспечивает охрану жизни и здоровья обучающихся во время образовательного процесса, внеклассных предметных мероприятий.</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Оперативно извещает администрацию школы о каждом несчастном случае, принимает меры по оказанию первой доврачебной помощи пострадавшим.</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Осуществляет связь с родителями (лицами, их заменяющими). Посещает по просьбе классных руководителей родительские собрания. Соблюдает инструкции по охране труда и пожарной безопасности, правила и требования по использованию сети Интернет.</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Проводит инструктаж учащихся по охране труда и технике безопасности, правилах поведения в кабинете информатики с обязательной регистрацией в журнале инструктажа, осуществляет изучение обучающимися правил и требований охраны труда и безопасности жизнедеятельности.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Получает и использует в своей деятельности электронный адрес и пароли для работы в глобальной сети Интернет и информационной среде школы.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Поддерживает работу и функционирование официального школьного сайта, осуществляет контроль за содержимым наполнения сайта.</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u w:val="single"/>
          <w:lang w:eastAsia="ru-RU"/>
        </w:rPr>
        <w:t>Учителю информатики запрещается: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изменять по своему усмотрению расписание занятий;</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отменять, удлинять или сокращать продолжительность занятий и перемен между уроками;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удалять учащегося с урока;</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курить в помещении школы.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использовать в своей деятельности неисправное оборудование или с явными признаками повреждения.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3.25. </w:t>
      </w:r>
      <w:r w:rsidRPr="00681635">
        <w:rPr>
          <w:rFonts w:ascii="Times New Roman" w:eastAsia="Times New Roman" w:hAnsi="Times New Roman" w:cs="Times New Roman"/>
          <w:color w:val="000000"/>
          <w:u w:val="single"/>
          <w:lang w:eastAsia="ru-RU"/>
        </w:rPr>
        <w:t>При выполнении учителем обязанностей заведующего кабинетом информатики: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проводит паспортизацию кабинета информатики и ИКТ;</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постоянно пополняет кабинет методическими пособиями, необходимыми для осуществления образовательной программы в полном объеме, дидактическими материалами, бесплатными обучающими и демонстрационными программами;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lastRenderedPageBreak/>
        <w:t>в соответствии с приказом директора «О проведении инвентаризации» списывает в установленном порядке имущество, пришедшее в негодность;</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разрабатывает инструкции по охране труда и технике безопасности для кабинета информатики, правила поведения учащихся в компьютерном классе;</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принимает участие в подготовке кабинета к новому учебному году, смотре учебных кабинетов.</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3.26. </w:t>
      </w:r>
      <w:r w:rsidRPr="00681635">
        <w:rPr>
          <w:rFonts w:ascii="Times New Roman" w:eastAsia="Times New Roman" w:hAnsi="Times New Roman" w:cs="Times New Roman"/>
          <w:color w:val="000000"/>
          <w:u w:val="single"/>
          <w:lang w:eastAsia="ru-RU"/>
        </w:rPr>
        <w:t>Учитель информатики: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выставляет в классные журналы оценки за работу учащихся на уроке, выполненные задания, практические работы, тесты и т.п.;</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хранит разработанное школьниками программное обеспечение в кабинете информатики в течении всего учебного года;</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организует совместно с коллегами проведение школьной олимпиады по информатике и ИКТ;</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готовит команду учащихся на следующие этапы олимпиады по информатике, по возможности, внеклассную работу по предмету.</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4. Права</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u w:val="single"/>
          <w:lang w:eastAsia="ru-RU"/>
        </w:rPr>
        <w:t>Учитель информатики имеет право:</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4.1. Получать от заведующего кабинетом информатики, директора школы, заместителя директора по АХР необходимые технические, программно-методические средства, расходные материалы (диски, картриджи, тонеры, бумага, средства для профилактики компьютерного оборудования и т.п.).</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4.2. Информировать директора школы, заведующего компьютерным классом о приобретении необходимых в образовательной деятельности технических и программных средств и продуктов, расходных материалов, о плановых профилактических работах, ремонтных работах в случае необходимости.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4.3. Вносить предложения по улучшению и оздоровлению условий проведения образовательного процесса в кабинете информатики и ИКТ, а так же доводить до сведения заведующего кабинетом, заместителя директора по учебно-воспитательной работе, директора школы обо всех недостатках в обеспечении образовательного процесса, снижающих жизнедеятельность и работоспособность организма учащегося, а также экологическую безопасность в кабинете.</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4.4. Свободно выбирать и использовать образовательные программы, методики обучения и воспитания, учебные пособия и материалы, учебники, методы оценки знаний и умений учащихся, рекомендуемые Министерством образования РФ или свои собственные, разработанные и прошедшие соответствующую экспертизу.</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4.5. Повышать свою профессиональную квалификацию преподавателя информатики.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4.6. Аттестоваться на добровольной основе на соответствующую квалификационную категорию учителя и получать ее в случае успешного прохождения самой аттестации.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4.7. Давать школьникам во время уроков, занятий и перемен обязательные распоряжения, которые непосредственно относятся к организации занятий и соблюдению ученической дисциплины. Привлекать учащихся к дисциплинарной ответственности в случае и порядке, установленном Уставом учебного заведения и Правилами о поощрении и взыскании обучающихся школы.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4.8. Участвовать в управлении школой в порядке, который определяется Уставом школы.</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4.9. Защищать профессиональную честь и собственное достоинство.</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4.10. Знакомиться с жалобами, докладными записками и другими документами, содержащими оценку его работы, по желанию давать по ним объяснения.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4.11. Защищать свои интересы самостоятельно и (или) через представителя, в том числе адвоката, в случае служебного расследования, связанного с нарушением педагогом норм профессиональной этики.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4.12. На конфиденциальность служебного расследования, кроме случаев, предусмотренных законом.</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4.13. На поощрения по результатам трудовой деятельности как учителя.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4.14. Определять информационные ресурсы сети Интернет для использования учащимися в учебном процессе.</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5. Ответственность</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lastRenderedPageBreak/>
        <w:t>Учитель информатики несет личную ответственность за неисполнение и ненадлежащее исполнение без уважительных причин Устава школы и Правил внутреннего трудового распорядка, законных приказов директора школы и иных локальных актов, трудового договора с учителем, данных должностных обязанностей, установленных настоящей инструкцией, в том числе за не использование предоставленных ему прав. Учитель информатики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 согласно действующему законодательству РФ.</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За реализацию не в полном объёме образовательных программ по информатике согласно расписанию уроков.</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За жизнь и здоровье учащихся во время образовательного процесса и внеклассных предметных мероприятий, проводимых учителем.</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Учитель информатики несет ответственность за невыполнение учащимися правил доступа к информационным ресурсам сети Интернет в ходе образовательного процесса.</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За нарушение прав и свобод учащихся, определённых законодательством РФ, Уставом и локальными актами образовательного учреждения.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За применение методов воспитания, связанных с физическим и (или) психическим насилием над личностью обучающегося, учитель может быть уволен по ст. 336, п. 2 ТК РФ.</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За нарушение правил пожарной безопасности, охраны труда, санитарно-гигиенических правил, экологической безопасности учитель информатики несет дисциплинарную ответственность в порядке и случаях, предусмотренных административным законодательством РФ.</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За виновное причинение школе или участникам образовательного процесса ущерба в связи с исполнением или неисполнением своих должностных обязанностей преподаватель информатики несет материальную ответственность в пределах, установленных трудовым и (или) гражданским законодательством РФ.</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b/>
          <w:bCs/>
          <w:color w:val="000000"/>
          <w:lang w:eastAsia="ru-RU"/>
        </w:rPr>
        <w:t>6. Взаимоотношения. Связи по должности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u w:val="single"/>
          <w:lang w:eastAsia="ru-RU"/>
        </w:rPr>
        <w:t>Учитель кабинета информатики: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xml:space="preserve">6.1. Работает в режиме обязательного выполнения объема установленной ему учебной нагрузки согласно расписанию уроков и дополнительных занятий, участия в обязательных плановых общешкольных мероприятиях и </w:t>
      </w:r>
      <w:proofErr w:type="spellStart"/>
      <w:r w:rsidRPr="00681635">
        <w:rPr>
          <w:rFonts w:ascii="Times New Roman" w:eastAsia="Times New Roman" w:hAnsi="Times New Roman" w:cs="Times New Roman"/>
          <w:color w:val="000000"/>
          <w:lang w:eastAsia="ru-RU"/>
        </w:rPr>
        <w:t>самопланирования</w:t>
      </w:r>
      <w:proofErr w:type="spellEnd"/>
      <w:r w:rsidRPr="00681635">
        <w:rPr>
          <w:rFonts w:ascii="Times New Roman" w:eastAsia="Times New Roman" w:hAnsi="Times New Roman" w:cs="Times New Roman"/>
          <w:color w:val="000000"/>
          <w:lang w:eastAsia="ru-RU"/>
        </w:rPr>
        <w:t xml:space="preserve"> деятельности учителя и заведующего кабинетом информатики (при назначении), на которую не установлены нормы выработки.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6.2. В каникулярные периоды, не совпадающие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информатики до начала каникул.</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Выступает на совещаниях, педагогических советах, заседаниях методических объединений, семинарах.</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Вносит предложения и доводит до сведения директора школы, заместителя директора по УВР, заместителя директора по АХР обо всех недостатках в формировании и обеспечении образовательного процесса, снижающих активную учебную работу и работоспособность организма обучающихся.</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Принимает материальные ценности, в случае, когда является заведующим кабинетом информатики.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 xml:space="preserve">Заменяет в установленном порядке временно отсутствующих членов педагогического </w:t>
      </w:r>
      <w:bookmarkStart w:id="1" w:name="_GoBack"/>
      <w:bookmarkEnd w:id="1"/>
      <w:r w:rsidRPr="00681635">
        <w:rPr>
          <w:rFonts w:ascii="Times New Roman" w:eastAsia="Times New Roman" w:hAnsi="Times New Roman" w:cs="Times New Roman"/>
          <w:color w:val="000000"/>
          <w:lang w:eastAsia="ru-RU"/>
        </w:rPr>
        <w:t>коллектива на условиях почасовой оплаты. Заменяет в период временного отсутствия преподавателей информатики.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Получает от администрации образовательного учреждения информацию нормативно-правового и организационно-методического характера, законные приказы, знакомится под расписку с соответствующими документами.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r w:rsidRPr="00681635">
        <w:rPr>
          <w:rFonts w:ascii="Times New Roman" w:eastAsia="Times New Roman" w:hAnsi="Times New Roman" w:cs="Times New Roman"/>
          <w:color w:val="000000"/>
          <w:lang w:eastAsia="ru-RU"/>
        </w:rPr>
        <w:t>Систематически обменивается информацией с коллегами и администрацией школы по всем вопросам, входящим в компетенцию преподавателя информатики.</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p>
    <w:p w:rsidR="00681635" w:rsidRPr="00681635" w:rsidRDefault="00681635" w:rsidP="00681635">
      <w:pPr>
        <w:spacing w:after="0" w:line="240" w:lineRule="auto"/>
        <w:ind w:firstLine="426"/>
        <w:rPr>
          <w:rFonts w:ascii="Times New Roman" w:eastAsia="Times New Roman" w:hAnsi="Times New Roman" w:cs="Times New Roman"/>
          <w:i/>
          <w:iCs/>
          <w:color w:val="000000"/>
          <w:lang w:eastAsia="ru-RU"/>
        </w:rPr>
      </w:pPr>
      <w:r w:rsidRPr="00681635">
        <w:rPr>
          <w:rFonts w:ascii="Times New Roman" w:eastAsia="Times New Roman" w:hAnsi="Times New Roman" w:cs="Times New Roman"/>
          <w:i/>
          <w:iCs/>
          <w:color w:val="000000"/>
          <w:lang w:eastAsia="ru-RU"/>
        </w:rPr>
        <w:t>С должностной инструкцией ознакомлен (а), один экземпляр получил (а) на руки и обязуюсь хранить его на рабочем месте.</w:t>
      </w:r>
    </w:p>
    <w:p w:rsidR="00681635" w:rsidRPr="00681635" w:rsidRDefault="00681635" w:rsidP="00681635">
      <w:pPr>
        <w:spacing w:after="0" w:line="240" w:lineRule="auto"/>
        <w:ind w:firstLine="426"/>
        <w:rPr>
          <w:rFonts w:ascii="Times New Roman" w:eastAsia="Times New Roman" w:hAnsi="Times New Roman" w:cs="Times New Roman"/>
          <w:color w:val="000000"/>
          <w:lang w:eastAsia="ru-RU"/>
        </w:rPr>
      </w:pPr>
    </w:p>
    <w:p w:rsidR="00681635" w:rsidRPr="00681635" w:rsidRDefault="00681635" w:rsidP="00681635">
      <w:pPr>
        <w:autoSpaceDE w:val="0"/>
        <w:autoSpaceDN w:val="0"/>
        <w:adjustRightInd w:val="0"/>
        <w:spacing w:before="60" w:after="0" w:line="240" w:lineRule="auto"/>
        <w:jc w:val="center"/>
        <w:rPr>
          <w:rFonts w:ascii="Times New Roman" w:eastAsia="Times New Roman" w:hAnsi="Times New Roman" w:cs="Times New Roman"/>
          <w:lang w:eastAsia="ru-RU"/>
        </w:rPr>
      </w:pPr>
      <w:r w:rsidRPr="00681635">
        <w:rPr>
          <w:rFonts w:ascii="Times New Roman" w:eastAsia="Times New Roman" w:hAnsi="Times New Roman" w:cs="Times New Roman"/>
          <w:color w:val="000000"/>
          <w:lang w:eastAsia="ru-RU"/>
        </w:rPr>
        <w:lastRenderedPageBreak/>
        <w:t>«___»_____20___г. _____________ /____________</w:t>
      </w:r>
    </w:p>
    <w:p w:rsidR="00681635" w:rsidRPr="00681635" w:rsidRDefault="0068163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681635" w:rsidRPr="00681635" w:rsidRDefault="00681635" w:rsidP="005B0324">
      <w:pPr>
        <w:autoSpaceDE w:val="0"/>
        <w:autoSpaceDN w:val="0"/>
        <w:adjustRightInd w:val="0"/>
        <w:spacing w:before="60" w:after="0" w:line="240" w:lineRule="auto"/>
        <w:jc w:val="center"/>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jc w:val="center"/>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Должностная инструкция</w:t>
      </w: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lang w:eastAsia="ru-RU"/>
        </w:rPr>
      </w:pP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Должностная инструкция  директора школы</w:t>
      </w:r>
    </w:p>
    <w:p w:rsidR="005B0324" w:rsidRPr="00681635" w:rsidRDefault="005B0324" w:rsidP="005B0324">
      <w:pPr>
        <w:spacing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xml:space="preserve">Должностная инструкция заместителя директора школы </w:t>
      </w:r>
      <w:r w:rsidRPr="00681635">
        <w:rPr>
          <w:rFonts w:ascii="Times New Roman" w:eastAsia="Times New Roman" w:hAnsi="Times New Roman" w:cs="Times New Roman"/>
          <w:bCs/>
          <w:lang w:bidi="en-US"/>
        </w:rPr>
        <w:t>(воспитательная работа)</w:t>
      </w:r>
    </w:p>
    <w:p w:rsidR="005B0324" w:rsidRPr="00681635" w:rsidRDefault="005B0324" w:rsidP="005B0324">
      <w:pPr>
        <w:spacing w:after="0" w:line="240" w:lineRule="auto"/>
        <w:rPr>
          <w:rFonts w:ascii="Times New Roman" w:eastAsia="Times New Roman" w:hAnsi="Times New Roman" w:cs="Times New Roman"/>
          <w:b/>
          <w:lang w:eastAsia="ru-RU"/>
        </w:rPr>
      </w:pPr>
      <w:r w:rsidRPr="00681635">
        <w:rPr>
          <w:rFonts w:ascii="Times New Roman" w:eastAsia="Times New Roman" w:hAnsi="Times New Roman" w:cs="Times New Roman"/>
          <w:b/>
          <w:lang w:eastAsia="ru-RU"/>
        </w:rPr>
        <w:t>Должностная инструкция учителя-предметника</w:t>
      </w:r>
    </w:p>
    <w:p w:rsidR="005B0324" w:rsidRPr="00681635" w:rsidRDefault="005B0324" w:rsidP="005B0324">
      <w:pPr>
        <w:spacing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 xml:space="preserve">Должностная инструкция заместителя директора школы </w:t>
      </w:r>
      <w:r w:rsidRPr="00681635">
        <w:rPr>
          <w:rFonts w:ascii="Times New Roman" w:eastAsia="Times New Roman" w:hAnsi="Times New Roman" w:cs="Times New Roman"/>
          <w:bCs/>
          <w:lang w:bidi="en-US"/>
        </w:rPr>
        <w:t>(учебная работа)</w:t>
      </w: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Должностная инструкция учителя математики</w:t>
      </w: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Должностная инструкция учителя информатики</w:t>
      </w: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Должностная инструкция учителя начальных классов</w:t>
      </w: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Должностная инструкция учителя истории и обществознания</w:t>
      </w: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Должностная инструкция педагога - психолога</w:t>
      </w:r>
    </w:p>
    <w:p w:rsidR="005B0324" w:rsidRPr="00681635" w:rsidRDefault="005B0324" w:rsidP="005B0324">
      <w:pPr>
        <w:widowControl w:val="0"/>
        <w:spacing w:after="0" w:line="240" w:lineRule="auto"/>
        <w:ind w:right="-1"/>
        <w:rPr>
          <w:rFonts w:ascii="Times New Roman" w:hAnsi="Times New Roman" w:cs="Times New Roman"/>
          <w:b/>
          <w:spacing w:val="-10"/>
        </w:rPr>
      </w:pPr>
      <w:r w:rsidRPr="00681635">
        <w:rPr>
          <w:rFonts w:ascii="Times New Roman" w:hAnsi="Times New Roman" w:cs="Times New Roman"/>
          <w:spacing w:val="-10"/>
          <w:lang w:eastAsia="ru-RU"/>
        </w:rPr>
        <w:t>Должностная инструкция повара</w:t>
      </w:r>
      <w:r w:rsidRPr="00681635">
        <w:rPr>
          <w:rFonts w:ascii="Times New Roman" w:hAnsi="Times New Roman" w:cs="Times New Roman"/>
          <w:b/>
          <w:spacing w:val="-10"/>
        </w:rPr>
        <w:t xml:space="preserve"> заведующего библиотекой</w:t>
      </w: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lang w:eastAsia="ru-RU"/>
        </w:rPr>
      </w:pPr>
      <w:r w:rsidRPr="00681635">
        <w:rPr>
          <w:rFonts w:ascii="Times New Roman" w:eastAsia="Times New Roman" w:hAnsi="Times New Roman" w:cs="Times New Roman"/>
          <w:lang w:eastAsia="ru-RU"/>
        </w:rPr>
        <w:t>Должностная инструкция сторожа</w:t>
      </w: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b/>
          <w:bCs/>
          <w:lang w:bidi="en-US"/>
        </w:rPr>
      </w:pPr>
      <w:r w:rsidRPr="00681635">
        <w:rPr>
          <w:rFonts w:ascii="Times New Roman" w:eastAsia="Times New Roman" w:hAnsi="Times New Roman" w:cs="Times New Roman"/>
          <w:lang w:eastAsia="ru-RU"/>
        </w:rPr>
        <w:t>Должностная инструкция</w:t>
      </w:r>
      <w:r w:rsidRPr="00681635">
        <w:rPr>
          <w:rFonts w:ascii="Times New Roman" w:eastAsia="Times New Roman" w:hAnsi="Times New Roman" w:cs="Times New Roman"/>
          <w:b/>
          <w:bCs/>
          <w:lang w:bidi="en-US"/>
        </w:rPr>
        <w:t xml:space="preserve"> классного руководителя</w:t>
      </w:r>
    </w:p>
    <w:p w:rsidR="005B0324" w:rsidRPr="00681635" w:rsidRDefault="005B0324" w:rsidP="005B0324">
      <w:pPr>
        <w:autoSpaceDE w:val="0"/>
        <w:autoSpaceDN w:val="0"/>
        <w:adjustRightInd w:val="0"/>
        <w:spacing w:before="60" w:after="0" w:line="240" w:lineRule="auto"/>
        <w:rPr>
          <w:rFonts w:ascii="Times New Roman" w:eastAsia="Times New Roman" w:hAnsi="Times New Roman" w:cs="Times New Roman"/>
          <w:b/>
          <w:bCs/>
          <w:lang w:bidi="en-US"/>
        </w:rPr>
      </w:pPr>
      <w:r w:rsidRPr="00681635">
        <w:rPr>
          <w:rFonts w:ascii="Times New Roman" w:eastAsia="Times New Roman" w:hAnsi="Times New Roman" w:cs="Times New Roman"/>
          <w:lang w:eastAsia="ru-RU"/>
        </w:rPr>
        <w:t>Должностная инструкция</w:t>
      </w:r>
      <w:r w:rsidRPr="00681635">
        <w:rPr>
          <w:rFonts w:ascii="Times New Roman" w:eastAsia="Times New Roman" w:hAnsi="Times New Roman" w:cs="Times New Roman"/>
          <w:b/>
          <w:bCs/>
          <w:lang w:bidi="en-US"/>
        </w:rPr>
        <w:t xml:space="preserve"> ответственного за отопительное хозяйство </w:t>
      </w:r>
    </w:p>
    <w:p w:rsidR="005B0324" w:rsidRPr="00681635" w:rsidRDefault="005B0324" w:rsidP="005B0324">
      <w:pPr>
        <w:spacing w:after="0" w:line="240" w:lineRule="auto"/>
        <w:rPr>
          <w:rFonts w:ascii="Calibri" w:eastAsia="Times New Roman" w:hAnsi="Calibri" w:cs="Times New Roman"/>
          <w:b/>
          <w:caps/>
          <w:lang w:bidi="en-US"/>
        </w:rPr>
      </w:pPr>
      <w:r w:rsidRPr="00681635">
        <w:rPr>
          <w:rFonts w:ascii="Times New Roman" w:eastAsia="Times New Roman" w:hAnsi="Times New Roman" w:cs="Times New Roman"/>
          <w:lang w:eastAsia="ru-RU"/>
        </w:rPr>
        <w:t xml:space="preserve">Должностная инструкция </w:t>
      </w:r>
      <w:r w:rsidRPr="00681635">
        <w:rPr>
          <w:rFonts w:ascii="Times New Roman" w:eastAsia="Times New Roman" w:hAnsi="Times New Roman" w:cs="Times New Roman"/>
          <w:lang w:bidi="en-US"/>
        </w:rPr>
        <w:t>заведующий хозяйственной частью</w:t>
      </w:r>
    </w:p>
    <w:p w:rsidR="005B0324" w:rsidRPr="00681635" w:rsidRDefault="005B0324" w:rsidP="005B0324">
      <w:pPr>
        <w:spacing w:after="0" w:line="240" w:lineRule="auto"/>
        <w:rPr>
          <w:rFonts w:ascii="Calibri" w:eastAsia="Times New Roman" w:hAnsi="Calibri" w:cs="Times New Roman"/>
          <w:b/>
          <w:caps/>
          <w:lang w:bidi="en-US"/>
        </w:rPr>
      </w:pPr>
      <w:r w:rsidRPr="00681635">
        <w:rPr>
          <w:rFonts w:ascii="Times New Roman" w:eastAsia="Times New Roman" w:hAnsi="Times New Roman" w:cs="Times New Roman"/>
          <w:lang w:eastAsia="ru-RU"/>
        </w:rPr>
        <w:t xml:space="preserve">Должностная инструкция </w:t>
      </w:r>
      <w:r w:rsidRPr="00681635">
        <w:rPr>
          <w:rFonts w:ascii="Times New Roman" w:eastAsia="Times New Roman" w:hAnsi="Times New Roman" w:cs="Times New Roman"/>
          <w:lang w:bidi="en-US"/>
        </w:rPr>
        <w:t>повара</w:t>
      </w:r>
    </w:p>
    <w:p w:rsidR="00ED1C2F" w:rsidRPr="00681635" w:rsidRDefault="00ED1C2F">
      <w:pPr>
        <w:rPr>
          <w:rFonts w:ascii="Times New Roman" w:hAnsi="Times New Roman" w:cs="Times New Roman"/>
        </w:rPr>
      </w:pPr>
    </w:p>
    <w:p w:rsidR="00ED1C2F" w:rsidRPr="00681635" w:rsidRDefault="00ED1C2F">
      <w:pPr>
        <w:rPr>
          <w:rFonts w:ascii="Times New Roman" w:hAnsi="Times New Roman" w:cs="Times New Roman"/>
        </w:rPr>
      </w:pPr>
    </w:p>
    <w:p w:rsidR="00ED1C2F" w:rsidRPr="00681635" w:rsidRDefault="00ED1C2F">
      <w:pPr>
        <w:rPr>
          <w:rFonts w:ascii="Times New Roman" w:hAnsi="Times New Roman" w:cs="Times New Roman"/>
        </w:rPr>
      </w:pPr>
    </w:p>
    <w:sectPr w:rsidR="00ED1C2F" w:rsidRPr="00681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upperRoman"/>
      <w:lvlText w:val="%1."/>
      <w:lvlJc w:val="left"/>
      <w:pPr>
        <w:tabs>
          <w:tab w:val="num" w:pos="357"/>
        </w:tabs>
        <w:ind w:left="357" w:hanging="357"/>
      </w:pPr>
    </w:lvl>
    <w:lvl w:ilvl="1">
      <w:start w:val="1"/>
      <w:numFmt w:val="decimal"/>
      <w:lvlText w:val="2.%2."/>
      <w:lvlJc w:val="left"/>
      <w:pPr>
        <w:tabs>
          <w:tab w:val="num" w:pos="510"/>
        </w:tabs>
        <w:ind w:left="510" w:hanging="51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0000003"/>
    <w:name w:val="WW8Num3"/>
    <w:lvl w:ilvl="0">
      <w:start w:val="1"/>
      <w:numFmt w:val="bullet"/>
      <w:lvlText w:val=""/>
      <w:lvlJc w:val="left"/>
      <w:pPr>
        <w:tabs>
          <w:tab w:val="num" w:pos="420"/>
        </w:tabs>
        <w:ind w:left="4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510"/>
        </w:tabs>
        <w:ind w:left="510" w:hanging="510"/>
      </w:pPr>
    </w:lvl>
    <w:lvl w:ilvl="2">
      <w:start w:val="1"/>
      <w:numFmt w:val="decimal"/>
      <w:lvlText w:val="%1.%2.%3."/>
      <w:lvlJc w:val="left"/>
      <w:pPr>
        <w:tabs>
          <w:tab w:val="num" w:pos="1361"/>
        </w:tabs>
        <w:ind w:left="1361" w:hanging="64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6"/>
    <w:multiLevelType w:val="multilevel"/>
    <w:tmpl w:val="00000006"/>
    <w:name w:val="WW8Num6"/>
    <w:lvl w:ilvl="0">
      <w:start w:val="5"/>
      <w:numFmt w:val="upperRoman"/>
      <w:lvlText w:val="%1."/>
      <w:lvlJc w:val="left"/>
      <w:pPr>
        <w:tabs>
          <w:tab w:val="num" w:pos="357"/>
        </w:tabs>
        <w:ind w:left="357" w:hanging="357"/>
      </w:pPr>
    </w:lvl>
    <w:lvl w:ilvl="1">
      <w:start w:val="1"/>
      <w:numFmt w:val="decimal"/>
      <w:lvlText w:val="5.%2."/>
      <w:lvlJc w:val="left"/>
      <w:pPr>
        <w:tabs>
          <w:tab w:val="num" w:pos="510"/>
        </w:tabs>
        <w:ind w:left="510" w:hanging="51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510"/>
        </w:tabs>
        <w:ind w:left="510" w:hanging="510"/>
      </w:pPr>
    </w:lvl>
    <w:lvl w:ilvl="2">
      <w:start w:val="1"/>
      <w:numFmt w:val="decimal"/>
      <w:lvlText w:val="%1.%2.%3."/>
      <w:lvlJc w:val="left"/>
      <w:pPr>
        <w:tabs>
          <w:tab w:val="num" w:pos="1361"/>
        </w:tabs>
        <w:ind w:left="1361" w:hanging="64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0000008"/>
    <w:multiLevelType w:val="multilevel"/>
    <w:tmpl w:val="00000008"/>
    <w:name w:val="WW8Num8"/>
    <w:lvl w:ilvl="0">
      <w:start w:val="4"/>
      <w:numFmt w:val="decimal"/>
      <w:lvlText w:val="%1."/>
      <w:lvlJc w:val="left"/>
      <w:pPr>
        <w:tabs>
          <w:tab w:val="num" w:pos="360"/>
        </w:tabs>
        <w:ind w:left="360" w:hanging="360"/>
      </w:pPr>
    </w:lvl>
    <w:lvl w:ilvl="1">
      <w:start w:val="1"/>
      <w:numFmt w:val="decimal"/>
      <w:lvlText w:val="%1.%2."/>
      <w:lvlJc w:val="left"/>
      <w:pPr>
        <w:tabs>
          <w:tab w:val="num" w:pos="510"/>
        </w:tabs>
        <w:ind w:left="510" w:hanging="510"/>
      </w:pPr>
    </w:lvl>
    <w:lvl w:ilvl="2">
      <w:start w:val="1"/>
      <w:numFmt w:val="decimal"/>
      <w:lvlText w:val="%1.%2.%3."/>
      <w:lvlJc w:val="left"/>
      <w:pPr>
        <w:tabs>
          <w:tab w:val="num" w:pos="1361"/>
        </w:tabs>
        <w:ind w:left="1361" w:hanging="64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9301C42"/>
    <w:multiLevelType w:val="hybridMultilevel"/>
    <w:tmpl w:val="AAF865FA"/>
    <w:lvl w:ilvl="0" w:tplc="04190001">
      <w:start w:val="1"/>
      <w:numFmt w:val="bullet"/>
      <w:lvlText w:val=""/>
      <w:lvlJc w:val="left"/>
      <w:pPr>
        <w:tabs>
          <w:tab w:val="num" w:pos="1457"/>
        </w:tabs>
        <w:ind w:left="14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AB155E"/>
    <w:multiLevelType w:val="multilevel"/>
    <w:tmpl w:val="D7C40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5746F6"/>
    <w:multiLevelType w:val="multilevel"/>
    <w:tmpl w:val="1148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E74EF"/>
    <w:multiLevelType w:val="multilevel"/>
    <w:tmpl w:val="6EA2B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605339"/>
    <w:multiLevelType w:val="hybridMultilevel"/>
    <w:tmpl w:val="F5EE6C8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9C945F7"/>
    <w:multiLevelType w:val="multilevel"/>
    <w:tmpl w:val="FB44F27E"/>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10"/>
        <w:w w:val="100"/>
        <w:position w:val="0"/>
        <w:sz w:val="26"/>
        <w:szCs w:val="26"/>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D522DAC"/>
    <w:multiLevelType w:val="multilevel"/>
    <w:tmpl w:val="CFB4E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1773881"/>
    <w:multiLevelType w:val="multilevel"/>
    <w:tmpl w:val="B27CF7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22D4F11"/>
    <w:multiLevelType w:val="multilevel"/>
    <w:tmpl w:val="EA764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BB577A1"/>
    <w:multiLevelType w:val="hybridMultilevel"/>
    <w:tmpl w:val="6798C4D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BA78D7"/>
    <w:multiLevelType w:val="multilevel"/>
    <w:tmpl w:val="62F6E58C"/>
    <w:lvl w:ilvl="0">
      <w:start w:val="4"/>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18">
    <w:nsid w:val="660929E2"/>
    <w:multiLevelType w:val="multilevel"/>
    <w:tmpl w:val="08422A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5964E3C"/>
    <w:multiLevelType w:val="hybridMultilevel"/>
    <w:tmpl w:val="F59AA4C8"/>
    <w:lvl w:ilvl="0" w:tplc="04190001">
      <w:start w:val="1"/>
      <w:numFmt w:val="bullet"/>
      <w:lvlText w:val=""/>
      <w:lvlJc w:val="left"/>
      <w:pPr>
        <w:tabs>
          <w:tab w:val="num" w:pos="1429"/>
        </w:tabs>
        <w:ind w:left="142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A404DE8"/>
    <w:multiLevelType w:val="multilevel"/>
    <w:tmpl w:val="F4BA2E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20"/>
  </w:num>
  <w:num w:numId="3">
    <w:abstractNumId w:val="17"/>
  </w:num>
  <w:num w:numId="4">
    <w:abstractNumId w:val="18"/>
  </w:num>
  <w:num w:numId="5">
    <w:abstractNumId w:val="14"/>
  </w:num>
  <w:num w:numId="6">
    <w:abstractNumId w:val="1"/>
  </w:num>
  <w:num w:numId="7">
    <w:abstractNumId w:val="2"/>
  </w:num>
  <w:num w:numId="8">
    <w:abstractNumId w:val="0"/>
  </w:num>
  <w:num w:numId="9">
    <w:abstractNumId w:val="3"/>
  </w:num>
  <w:num w:numId="10">
    <w:abstractNumId w:val="4"/>
  </w:num>
  <w:num w:numId="11">
    <w:abstractNumId w:val="5"/>
  </w:num>
  <w:num w:numId="12">
    <w:abstractNumId w:val="6"/>
  </w:num>
  <w:num w:numId="1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AA"/>
    <w:rsid w:val="001759D6"/>
    <w:rsid w:val="00207D1A"/>
    <w:rsid w:val="0031075F"/>
    <w:rsid w:val="0033156C"/>
    <w:rsid w:val="00345551"/>
    <w:rsid w:val="003B798A"/>
    <w:rsid w:val="003C213D"/>
    <w:rsid w:val="0057617E"/>
    <w:rsid w:val="005B0324"/>
    <w:rsid w:val="00677383"/>
    <w:rsid w:val="00681635"/>
    <w:rsid w:val="007135ED"/>
    <w:rsid w:val="00742C87"/>
    <w:rsid w:val="008C43FC"/>
    <w:rsid w:val="008F2FB5"/>
    <w:rsid w:val="009A7D1C"/>
    <w:rsid w:val="009D2BC3"/>
    <w:rsid w:val="00A727AA"/>
    <w:rsid w:val="00A818E1"/>
    <w:rsid w:val="00A91C18"/>
    <w:rsid w:val="00AA095F"/>
    <w:rsid w:val="00BE3221"/>
    <w:rsid w:val="00C14ECA"/>
    <w:rsid w:val="00C94C8E"/>
    <w:rsid w:val="00D158FA"/>
    <w:rsid w:val="00DE60E9"/>
    <w:rsid w:val="00E7341D"/>
    <w:rsid w:val="00EC0555"/>
    <w:rsid w:val="00ED1C2F"/>
    <w:rsid w:val="00F7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07D1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0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8163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07D1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20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8163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56</Pages>
  <Words>24287</Words>
  <Characters>138440</Characters>
  <Application>Microsoft Office Word</Application>
  <DocSecurity>0</DocSecurity>
  <Lines>1153</Lines>
  <Paragraphs>324</Paragraphs>
  <ScaleCrop>false</ScaleCrop>
  <Company/>
  <LinksUpToDate>false</LinksUpToDate>
  <CharactersWithSpaces>162403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30</cp:revision>
  <dcterms:created xsi:type="dcterms:W3CDTF">2019-06-10T08:14:00Z</dcterms:created>
  <dcterms:modified xsi:type="dcterms:W3CDTF">2019-06-11T08:50:00Z</dcterms:modified>
</cp:coreProperties>
</file>